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875" w:rsidRDefault="00BF123E" w:rsidP="00DC2A41">
      <w:pPr>
        <w:spacing w:before="120" w:after="12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ANEXOS - </w:t>
      </w:r>
      <w:r w:rsidR="007C636E" w:rsidRPr="00376FA5">
        <w:rPr>
          <w:rFonts w:ascii="Arial" w:eastAsia="Calibri" w:hAnsi="Arial" w:cs="Arial"/>
          <w:b/>
          <w:sz w:val="20"/>
          <w:szCs w:val="20"/>
        </w:rPr>
        <w:t>CONVOCATORIA A CONCURSO PÚBLICO CAS Nº 01 -2013-GR.CAJ</w:t>
      </w:r>
    </w:p>
    <w:p w:rsidR="00BF123E" w:rsidRDefault="00BF123E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br w:type="page"/>
      </w:r>
    </w:p>
    <w:p w:rsidR="00777875" w:rsidRDefault="007C636E" w:rsidP="00DC2A41">
      <w:pPr>
        <w:spacing w:before="120" w:after="12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376FA5">
        <w:rPr>
          <w:rFonts w:ascii="Arial" w:eastAsia="Calibri" w:hAnsi="Arial" w:cs="Arial"/>
          <w:b/>
          <w:sz w:val="20"/>
          <w:szCs w:val="20"/>
        </w:rPr>
        <w:lastRenderedPageBreak/>
        <w:t>ANEXO N° 01</w:t>
      </w:r>
    </w:p>
    <w:p w:rsidR="00777875" w:rsidRDefault="007C636E" w:rsidP="00DC2A41">
      <w:pPr>
        <w:spacing w:before="120" w:after="12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376FA5">
        <w:rPr>
          <w:rFonts w:ascii="Arial" w:eastAsia="Calibri" w:hAnsi="Arial" w:cs="Arial"/>
          <w:b/>
          <w:sz w:val="20"/>
          <w:szCs w:val="20"/>
        </w:rPr>
        <w:t>CO</w:t>
      </w:r>
      <w:r w:rsidR="00C14B5D" w:rsidRPr="00376FA5">
        <w:rPr>
          <w:rFonts w:ascii="Arial" w:eastAsia="Calibri" w:hAnsi="Arial" w:cs="Arial"/>
          <w:b/>
          <w:sz w:val="20"/>
          <w:szCs w:val="20"/>
        </w:rPr>
        <w:t>NCURSO CAS N°              -2013</w:t>
      </w:r>
      <w:r w:rsidRPr="00376FA5">
        <w:rPr>
          <w:rFonts w:ascii="Arial" w:eastAsia="Calibri" w:hAnsi="Arial" w:cs="Arial"/>
          <w:b/>
          <w:sz w:val="20"/>
          <w:szCs w:val="20"/>
        </w:rPr>
        <w:t>-GR.CAJ</w:t>
      </w:r>
    </w:p>
    <w:p w:rsidR="00777875" w:rsidRPr="00376FA5" w:rsidRDefault="007C636E" w:rsidP="00DC2A41">
      <w:pPr>
        <w:spacing w:before="120" w:after="12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376FA5">
        <w:rPr>
          <w:rFonts w:ascii="Arial" w:eastAsia="Calibri" w:hAnsi="Arial" w:cs="Arial"/>
          <w:b/>
          <w:sz w:val="20"/>
          <w:szCs w:val="20"/>
        </w:rPr>
        <w:t>SEDE CENTRAL GOBIERNO REGIONAL CAJAMARCA</w:t>
      </w:r>
    </w:p>
    <w:p w:rsidR="00777875" w:rsidRPr="00376FA5" w:rsidRDefault="00777875" w:rsidP="00DC2A41">
      <w:pPr>
        <w:spacing w:before="120" w:after="12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777875" w:rsidRPr="00376FA5" w:rsidRDefault="007C636E" w:rsidP="00DC2A41">
      <w:pPr>
        <w:spacing w:before="120" w:after="120" w:line="360" w:lineRule="auto"/>
        <w:ind w:firstLine="708"/>
        <w:jc w:val="both"/>
        <w:rPr>
          <w:rFonts w:ascii="Arial" w:eastAsia="Calibri" w:hAnsi="Arial" w:cs="Arial"/>
          <w:b/>
          <w:sz w:val="20"/>
          <w:szCs w:val="20"/>
        </w:rPr>
      </w:pPr>
      <w:r w:rsidRPr="00376FA5">
        <w:rPr>
          <w:rFonts w:ascii="Arial" w:eastAsia="Calibri" w:hAnsi="Arial" w:cs="Arial"/>
          <w:b/>
          <w:sz w:val="20"/>
          <w:szCs w:val="20"/>
        </w:rPr>
        <w:t>SOLICITUD DE PARTICIPACIÓN</w:t>
      </w:r>
    </w:p>
    <w:p w:rsidR="00777875" w:rsidRPr="00376FA5" w:rsidRDefault="007C636E" w:rsidP="00DC2A41">
      <w:pPr>
        <w:spacing w:before="120" w:after="12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376FA5">
        <w:rPr>
          <w:rFonts w:ascii="Arial" w:eastAsia="Calibri" w:hAnsi="Arial" w:cs="Arial"/>
          <w:b/>
          <w:sz w:val="20"/>
          <w:szCs w:val="20"/>
        </w:rPr>
        <w:t>Señor</w:t>
      </w:r>
    </w:p>
    <w:p w:rsidR="00777875" w:rsidRPr="00376FA5" w:rsidRDefault="007C636E" w:rsidP="00DC2A41">
      <w:pPr>
        <w:spacing w:before="120" w:after="12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376FA5">
        <w:rPr>
          <w:rFonts w:ascii="Arial" w:eastAsia="Calibri" w:hAnsi="Arial" w:cs="Arial"/>
          <w:b/>
          <w:sz w:val="20"/>
          <w:szCs w:val="20"/>
        </w:rPr>
        <w:t xml:space="preserve">Presidente de la Comisión </w:t>
      </w:r>
      <w:r w:rsidR="00C14B5D" w:rsidRPr="00376FA5">
        <w:rPr>
          <w:rFonts w:ascii="Arial" w:eastAsia="Calibri" w:hAnsi="Arial" w:cs="Arial"/>
          <w:b/>
          <w:sz w:val="20"/>
          <w:szCs w:val="20"/>
        </w:rPr>
        <w:t>de Concurso CAS N°         -2013</w:t>
      </w:r>
      <w:r w:rsidRPr="00376FA5">
        <w:rPr>
          <w:rFonts w:ascii="Arial" w:eastAsia="Calibri" w:hAnsi="Arial" w:cs="Arial"/>
          <w:b/>
          <w:sz w:val="20"/>
          <w:szCs w:val="20"/>
        </w:rPr>
        <w:t>-GR.CAJ</w:t>
      </w:r>
    </w:p>
    <w:p w:rsidR="00777875" w:rsidRPr="00376FA5" w:rsidRDefault="007C636E" w:rsidP="00DC2A41">
      <w:pPr>
        <w:spacing w:before="120" w:after="12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376FA5">
        <w:rPr>
          <w:rFonts w:ascii="Arial" w:eastAsia="Calibri" w:hAnsi="Arial" w:cs="Arial"/>
          <w:b/>
          <w:sz w:val="20"/>
          <w:szCs w:val="20"/>
        </w:rPr>
        <w:t>Sede central del Gobierno Regional de Cajamarca</w:t>
      </w:r>
    </w:p>
    <w:p w:rsidR="00777875" w:rsidRPr="00376FA5" w:rsidRDefault="00777875" w:rsidP="00DC2A41">
      <w:pPr>
        <w:spacing w:before="120" w:after="12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777875" w:rsidRPr="00376FA5" w:rsidRDefault="007C636E" w:rsidP="00DC2A41">
      <w:pPr>
        <w:spacing w:before="120" w:after="120" w:line="36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376FA5">
        <w:rPr>
          <w:rFonts w:ascii="Arial" w:eastAsia="Calibri" w:hAnsi="Arial" w:cs="Arial"/>
          <w:sz w:val="20"/>
          <w:szCs w:val="20"/>
        </w:rPr>
        <w:t>Yo…………………………………………………………………………………………………..identificado con DNI N° ……………………………………., con domicilio legal en …………………………………………………..del Distrito de …………………………………………., provincia de ……………………………, departamento De……………………………………, ante Ud., con el debido respeto me presento y expongo:</w:t>
      </w:r>
    </w:p>
    <w:p w:rsidR="00777875" w:rsidRPr="00376FA5" w:rsidRDefault="007C636E" w:rsidP="00DC2A41">
      <w:pPr>
        <w:spacing w:before="120" w:after="120" w:line="36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376FA5">
        <w:rPr>
          <w:rFonts w:ascii="Arial" w:eastAsia="Calibri" w:hAnsi="Arial" w:cs="Arial"/>
          <w:sz w:val="20"/>
          <w:szCs w:val="20"/>
        </w:rPr>
        <w:t>Que teniendo conocimiento de la convocato</w:t>
      </w:r>
      <w:r w:rsidR="00C14B5D" w:rsidRPr="00376FA5">
        <w:rPr>
          <w:rFonts w:ascii="Arial" w:eastAsia="Calibri" w:hAnsi="Arial" w:cs="Arial"/>
          <w:sz w:val="20"/>
          <w:szCs w:val="20"/>
        </w:rPr>
        <w:t>ria a concurso CAS N°</w:t>
      </w:r>
      <w:r w:rsidR="008661A9">
        <w:rPr>
          <w:rFonts w:ascii="Arial" w:eastAsia="Calibri" w:hAnsi="Arial" w:cs="Arial"/>
          <w:sz w:val="20"/>
          <w:szCs w:val="20"/>
        </w:rPr>
        <w:t>…</w:t>
      </w:r>
      <w:r w:rsidR="00C14B5D" w:rsidRPr="00376FA5">
        <w:rPr>
          <w:rFonts w:ascii="Arial" w:eastAsia="Calibri" w:hAnsi="Arial" w:cs="Arial"/>
          <w:sz w:val="20"/>
          <w:szCs w:val="20"/>
        </w:rPr>
        <w:t>….. -2013</w:t>
      </w:r>
      <w:r w:rsidRPr="00376FA5">
        <w:rPr>
          <w:rFonts w:ascii="Arial" w:eastAsia="Calibri" w:hAnsi="Arial" w:cs="Arial"/>
          <w:sz w:val="20"/>
          <w:szCs w:val="20"/>
        </w:rPr>
        <w:t xml:space="preserve">-GR.CAJ, que realiza la Sede Central del Gobierno regional de Cajamarca para selección de personal bajo la modalidad CAS, regulado por el Decreto Legislativo 1057 y su Reglamento Decreto Supremo N° 075-2008-PCM, modificado por el D.S. N° 065-2011-PCM y la Ley N° Ley 29849, solicito a Usted me permita participar como postulante en el cargo de ……………………………………………………….., en la Unidad Orgánica denominada ……………………………………………, para lo cual cumplo con presentar la documentación requerida. </w:t>
      </w:r>
    </w:p>
    <w:p w:rsidR="00777875" w:rsidRPr="00376FA5" w:rsidRDefault="007C636E" w:rsidP="00DC2A41">
      <w:pPr>
        <w:spacing w:before="120" w:after="120" w:line="36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376FA5">
        <w:rPr>
          <w:rFonts w:ascii="Arial" w:eastAsia="Calibri" w:hAnsi="Arial" w:cs="Arial"/>
          <w:sz w:val="20"/>
          <w:szCs w:val="20"/>
        </w:rPr>
        <w:t>Por lo expuesto:</w:t>
      </w:r>
    </w:p>
    <w:p w:rsidR="00777875" w:rsidRPr="00376FA5" w:rsidRDefault="007C636E" w:rsidP="00DC2A41">
      <w:pPr>
        <w:spacing w:before="120" w:after="120" w:line="36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376FA5">
        <w:rPr>
          <w:rFonts w:ascii="Arial" w:eastAsia="Calibri" w:hAnsi="Arial" w:cs="Arial"/>
          <w:sz w:val="20"/>
          <w:szCs w:val="20"/>
        </w:rPr>
        <w:t>Solcito acceder a lo solicitado por ser de justicia.</w:t>
      </w:r>
    </w:p>
    <w:p w:rsidR="00777875" w:rsidRPr="00376FA5" w:rsidRDefault="007C636E" w:rsidP="004448DF">
      <w:pPr>
        <w:spacing w:before="120" w:after="120" w:line="360" w:lineRule="auto"/>
        <w:ind w:firstLine="709"/>
        <w:jc w:val="center"/>
        <w:rPr>
          <w:rFonts w:ascii="Arial" w:eastAsia="Calibri" w:hAnsi="Arial" w:cs="Arial"/>
          <w:sz w:val="20"/>
          <w:szCs w:val="20"/>
        </w:rPr>
      </w:pPr>
      <w:r w:rsidRPr="00376FA5">
        <w:rPr>
          <w:rFonts w:ascii="Arial" w:eastAsia="Calibri" w:hAnsi="Arial" w:cs="Arial"/>
          <w:sz w:val="20"/>
          <w:szCs w:val="20"/>
        </w:rPr>
        <w:t>C</w:t>
      </w:r>
      <w:r w:rsidR="008661A9">
        <w:rPr>
          <w:rFonts w:ascii="Arial" w:eastAsia="Calibri" w:hAnsi="Arial" w:cs="Arial"/>
          <w:sz w:val="20"/>
          <w:szCs w:val="20"/>
        </w:rPr>
        <w:t>ajamarca,………., de Enero</w:t>
      </w:r>
      <w:r w:rsidR="00C14B5D" w:rsidRPr="00376FA5">
        <w:rPr>
          <w:rFonts w:ascii="Arial" w:eastAsia="Calibri" w:hAnsi="Arial" w:cs="Arial"/>
          <w:sz w:val="20"/>
          <w:szCs w:val="20"/>
        </w:rPr>
        <w:t xml:space="preserve"> del 2013</w:t>
      </w:r>
    </w:p>
    <w:p w:rsidR="00257693" w:rsidRDefault="00257693" w:rsidP="004448DF">
      <w:pPr>
        <w:spacing w:before="120" w:after="12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448DF" w:rsidRDefault="004448DF" w:rsidP="004448DF">
      <w:pPr>
        <w:spacing w:before="120" w:after="120" w:line="360" w:lineRule="auto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1743532</wp:posOffset>
                </wp:positionH>
                <wp:positionV relativeFrom="paragraph">
                  <wp:posOffset>82169</wp:posOffset>
                </wp:positionV>
                <wp:extent cx="2194560" cy="0"/>
                <wp:effectExtent l="0" t="0" r="15240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3pt,6.45pt" to="310.1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" strokecolor="black [3040]"/>
            </w:pict>
          </mc:Fallback>
        </mc:AlternateContent>
      </w:r>
    </w:p>
    <w:p w:rsidR="00777875" w:rsidRPr="00376FA5" w:rsidRDefault="007C636E" w:rsidP="004448DF">
      <w:pPr>
        <w:spacing w:before="120" w:after="12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376FA5">
        <w:rPr>
          <w:rFonts w:ascii="Arial" w:eastAsia="Calibri" w:hAnsi="Arial" w:cs="Arial"/>
          <w:sz w:val="20"/>
          <w:szCs w:val="20"/>
        </w:rPr>
        <w:t>FIRMA</w:t>
      </w:r>
    </w:p>
    <w:p w:rsidR="00777875" w:rsidRPr="00376FA5" w:rsidRDefault="00777875" w:rsidP="00DC2A41">
      <w:pPr>
        <w:spacing w:before="120" w:after="12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F123E" w:rsidRDefault="00BF123E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br w:type="page"/>
      </w:r>
    </w:p>
    <w:p w:rsidR="00777875" w:rsidRPr="00376FA5" w:rsidRDefault="007C636E" w:rsidP="00DC2A41">
      <w:pPr>
        <w:spacing w:before="120" w:after="120" w:line="360" w:lineRule="auto"/>
        <w:ind w:firstLine="708"/>
        <w:jc w:val="center"/>
        <w:rPr>
          <w:rFonts w:ascii="Arial" w:eastAsia="Calibri" w:hAnsi="Arial" w:cs="Arial"/>
          <w:b/>
          <w:sz w:val="20"/>
          <w:szCs w:val="20"/>
        </w:rPr>
      </w:pPr>
      <w:r w:rsidRPr="00376FA5">
        <w:rPr>
          <w:rFonts w:ascii="Arial" w:eastAsia="Calibri" w:hAnsi="Arial" w:cs="Arial"/>
          <w:b/>
          <w:sz w:val="20"/>
          <w:szCs w:val="20"/>
        </w:rPr>
        <w:lastRenderedPageBreak/>
        <w:t>A</w:t>
      </w:r>
      <w:r w:rsidR="004448DF">
        <w:rPr>
          <w:rFonts w:ascii="Arial" w:eastAsia="Calibri" w:hAnsi="Arial" w:cs="Arial"/>
          <w:b/>
          <w:sz w:val="20"/>
          <w:szCs w:val="20"/>
        </w:rPr>
        <w:t>NEXO N°</w:t>
      </w:r>
      <w:r w:rsidRPr="00376FA5">
        <w:rPr>
          <w:rFonts w:ascii="Arial" w:eastAsia="Calibri" w:hAnsi="Arial" w:cs="Arial"/>
          <w:b/>
          <w:sz w:val="20"/>
          <w:szCs w:val="20"/>
        </w:rPr>
        <w:t>02</w:t>
      </w:r>
    </w:p>
    <w:p w:rsidR="00777875" w:rsidRPr="00376FA5" w:rsidRDefault="007C636E" w:rsidP="00DC2A41">
      <w:pPr>
        <w:spacing w:before="120" w:after="12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376FA5">
        <w:rPr>
          <w:rFonts w:ascii="Arial" w:eastAsia="Calibri" w:hAnsi="Arial" w:cs="Arial"/>
          <w:b/>
          <w:sz w:val="20"/>
          <w:szCs w:val="20"/>
        </w:rPr>
        <w:t>CONCURSO CAS N°              -201</w:t>
      </w:r>
      <w:r w:rsidR="00C14B5D" w:rsidRPr="00376FA5">
        <w:rPr>
          <w:rFonts w:ascii="Arial" w:eastAsia="Calibri" w:hAnsi="Arial" w:cs="Arial"/>
          <w:b/>
          <w:sz w:val="20"/>
          <w:szCs w:val="20"/>
        </w:rPr>
        <w:t>3</w:t>
      </w:r>
      <w:r w:rsidRPr="00376FA5">
        <w:rPr>
          <w:rFonts w:ascii="Arial" w:eastAsia="Calibri" w:hAnsi="Arial" w:cs="Arial"/>
          <w:b/>
          <w:sz w:val="20"/>
          <w:szCs w:val="20"/>
        </w:rPr>
        <w:t>-GR.CAJ</w:t>
      </w:r>
    </w:p>
    <w:p w:rsidR="00777875" w:rsidRPr="00376FA5" w:rsidRDefault="007C636E" w:rsidP="00DC2A41">
      <w:pPr>
        <w:spacing w:before="120" w:after="12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376FA5">
        <w:rPr>
          <w:rFonts w:ascii="Arial" w:eastAsia="Calibri" w:hAnsi="Arial" w:cs="Arial"/>
          <w:b/>
          <w:sz w:val="20"/>
          <w:szCs w:val="20"/>
        </w:rPr>
        <w:t>SEDE CENTRAL GOBIERNO REGIONAL CAJAMARCA</w:t>
      </w:r>
    </w:p>
    <w:p w:rsidR="00777875" w:rsidRPr="00376FA5" w:rsidRDefault="00777875" w:rsidP="00DC2A41">
      <w:pPr>
        <w:spacing w:before="120" w:after="12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777875" w:rsidRPr="00376FA5" w:rsidRDefault="004448DF" w:rsidP="00DC2A41">
      <w:pPr>
        <w:spacing w:before="120" w:after="12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376FA5">
        <w:rPr>
          <w:rFonts w:ascii="Arial" w:eastAsia="Calibri" w:hAnsi="Arial" w:cs="Arial"/>
          <w:b/>
          <w:sz w:val="20"/>
          <w:szCs w:val="20"/>
        </w:rPr>
        <w:t>DECLARACIÓN</w:t>
      </w:r>
      <w:r w:rsidR="007C636E" w:rsidRPr="00376FA5">
        <w:rPr>
          <w:rFonts w:ascii="Arial" w:eastAsia="Calibri" w:hAnsi="Arial" w:cs="Arial"/>
          <w:b/>
          <w:sz w:val="20"/>
          <w:szCs w:val="20"/>
        </w:rPr>
        <w:t xml:space="preserve"> JURADA DE BUENA SALUD</w:t>
      </w:r>
    </w:p>
    <w:p w:rsidR="00777875" w:rsidRPr="00376FA5" w:rsidRDefault="00777875" w:rsidP="00DC2A41">
      <w:pPr>
        <w:spacing w:before="120" w:after="12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777875" w:rsidRPr="00376FA5" w:rsidRDefault="00777875" w:rsidP="00DC2A41">
      <w:pPr>
        <w:spacing w:before="120" w:after="12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777875" w:rsidRPr="00376FA5" w:rsidRDefault="007C636E" w:rsidP="00DC2A41">
      <w:p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76FA5">
        <w:rPr>
          <w:rFonts w:ascii="Arial" w:eastAsia="Calibri" w:hAnsi="Arial" w:cs="Arial"/>
          <w:sz w:val="20"/>
          <w:szCs w:val="20"/>
        </w:rPr>
        <w:t>Yo,……………………………………………………………………………………………….,identificado con DNI Nº……………………………………….con domicilio legal en ……………………………………………………. del distrito de ……………………………………….., provincia de ………………………………………….., departamento de………………………………………., declaro bajo juramento, tener buen estado de salud física y mental, no adolezco de enfermedad alguna infecto contagiosa o terminal, para lo cual me someto en caso sea necesario, a los chequeos médicos pertinentes.</w:t>
      </w:r>
    </w:p>
    <w:p w:rsidR="00777875" w:rsidRPr="00376FA5" w:rsidRDefault="00777875" w:rsidP="00DC2A41">
      <w:p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77875" w:rsidRPr="00376FA5" w:rsidRDefault="007C636E" w:rsidP="00DC2A41">
      <w:p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76FA5">
        <w:rPr>
          <w:rFonts w:ascii="Arial" w:eastAsia="Calibri" w:hAnsi="Arial" w:cs="Arial"/>
          <w:sz w:val="20"/>
          <w:szCs w:val="20"/>
        </w:rPr>
        <w:t>Suscribo la presente con carácter de Declaración J</w:t>
      </w:r>
      <w:r w:rsidR="00542F78">
        <w:rPr>
          <w:rFonts w:ascii="Arial" w:eastAsia="Calibri" w:hAnsi="Arial" w:cs="Arial"/>
          <w:sz w:val="20"/>
          <w:szCs w:val="20"/>
        </w:rPr>
        <w:t>urada de conformidad a la Ley N°</w:t>
      </w:r>
      <w:r w:rsidRPr="00376FA5">
        <w:rPr>
          <w:rFonts w:ascii="Arial" w:eastAsia="Calibri" w:hAnsi="Arial" w:cs="Arial"/>
          <w:sz w:val="20"/>
          <w:szCs w:val="20"/>
        </w:rPr>
        <w:t xml:space="preserve"> 27444 en sus artículos pertinentes, sujetándome en caso de falsedad a las responsabilidades que el caso amerita.</w:t>
      </w:r>
    </w:p>
    <w:p w:rsidR="00777875" w:rsidRPr="00376FA5" w:rsidRDefault="00777875" w:rsidP="00DC2A41">
      <w:p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77875" w:rsidRPr="00376FA5" w:rsidRDefault="007C636E" w:rsidP="00DC2A41">
      <w:p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76FA5">
        <w:rPr>
          <w:rFonts w:ascii="Arial" w:eastAsia="Calibri" w:hAnsi="Arial" w:cs="Arial"/>
          <w:sz w:val="20"/>
          <w:szCs w:val="20"/>
        </w:rPr>
        <w:t xml:space="preserve">Cajamarca,…………….., </w:t>
      </w:r>
      <w:proofErr w:type="gramStart"/>
      <w:r w:rsidRPr="00376FA5">
        <w:rPr>
          <w:rFonts w:ascii="Arial" w:eastAsia="Calibri" w:hAnsi="Arial" w:cs="Arial"/>
          <w:sz w:val="20"/>
          <w:szCs w:val="20"/>
        </w:rPr>
        <w:t xml:space="preserve">de </w:t>
      </w:r>
      <w:r w:rsidR="00C14B5D" w:rsidRPr="00376FA5">
        <w:rPr>
          <w:rFonts w:ascii="Arial" w:eastAsia="Calibri" w:hAnsi="Arial" w:cs="Arial"/>
          <w:sz w:val="20"/>
          <w:szCs w:val="20"/>
        </w:rPr>
        <w:t xml:space="preserve"> …</w:t>
      </w:r>
      <w:proofErr w:type="gramEnd"/>
      <w:r w:rsidR="00C14B5D" w:rsidRPr="00376FA5">
        <w:rPr>
          <w:rFonts w:ascii="Arial" w:eastAsia="Calibri" w:hAnsi="Arial" w:cs="Arial"/>
          <w:sz w:val="20"/>
          <w:szCs w:val="20"/>
        </w:rPr>
        <w:t>………………..</w:t>
      </w:r>
      <w:r w:rsidRPr="00376FA5">
        <w:rPr>
          <w:rFonts w:ascii="Arial" w:eastAsia="Calibri" w:hAnsi="Arial" w:cs="Arial"/>
          <w:sz w:val="20"/>
          <w:szCs w:val="20"/>
        </w:rPr>
        <w:t>de 201</w:t>
      </w:r>
      <w:r w:rsidR="00C14B5D" w:rsidRPr="00376FA5">
        <w:rPr>
          <w:rFonts w:ascii="Arial" w:eastAsia="Calibri" w:hAnsi="Arial" w:cs="Arial"/>
          <w:sz w:val="20"/>
          <w:szCs w:val="20"/>
        </w:rPr>
        <w:t>3</w:t>
      </w:r>
    </w:p>
    <w:p w:rsidR="00777875" w:rsidRPr="00376FA5" w:rsidRDefault="00777875" w:rsidP="00DC2A41">
      <w:p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77875" w:rsidRPr="00376FA5" w:rsidRDefault="00777875" w:rsidP="00DC2A41">
      <w:p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77875" w:rsidRPr="00376FA5" w:rsidRDefault="00777875" w:rsidP="00DC2A41">
      <w:p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77875" w:rsidRPr="00376FA5" w:rsidRDefault="00777875" w:rsidP="00DC2A41">
      <w:p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115DEC" w:rsidRPr="00376FA5" w:rsidRDefault="004448DF" w:rsidP="00DC2A41">
      <w:p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495C4E" wp14:editId="4766E039">
                <wp:simplePos x="0" y="0"/>
                <wp:positionH relativeFrom="column">
                  <wp:posOffset>1585392</wp:posOffset>
                </wp:positionH>
                <wp:positionV relativeFrom="paragraph">
                  <wp:posOffset>172720</wp:posOffset>
                </wp:positionV>
                <wp:extent cx="2194560" cy="0"/>
                <wp:effectExtent l="0" t="0" r="15240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85pt,13.6pt" to="297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" strokecolor="black [3040]"/>
            </w:pict>
          </mc:Fallback>
        </mc:AlternateContent>
      </w:r>
    </w:p>
    <w:p w:rsidR="004448DF" w:rsidRPr="00376FA5" w:rsidRDefault="004448DF" w:rsidP="004448DF">
      <w:pPr>
        <w:spacing w:before="120" w:after="12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376FA5">
        <w:rPr>
          <w:rFonts w:ascii="Arial" w:eastAsia="Calibri" w:hAnsi="Arial" w:cs="Arial"/>
          <w:sz w:val="20"/>
          <w:szCs w:val="20"/>
        </w:rPr>
        <w:t>FIRMA</w:t>
      </w:r>
    </w:p>
    <w:p w:rsidR="00115DEC" w:rsidRPr="00376FA5" w:rsidRDefault="00115DEC" w:rsidP="004448DF">
      <w:pPr>
        <w:spacing w:before="120" w:after="12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115DEC" w:rsidRPr="00376FA5" w:rsidRDefault="00115DEC" w:rsidP="00DC2A41">
      <w:p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F123E" w:rsidRDefault="00BF123E">
      <w:pPr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  <w:u w:val="single"/>
        </w:rPr>
        <w:br w:type="page"/>
      </w:r>
    </w:p>
    <w:p w:rsidR="00777875" w:rsidRPr="00376FA5" w:rsidRDefault="007C636E" w:rsidP="00DC2A41">
      <w:pPr>
        <w:spacing w:before="120" w:after="120" w:line="36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376FA5">
        <w:rPr>
          <w:rFonts w:ascii="Arial" w:eastAsia="Calibri" w:hAnsi="Arial" w:cs="Arial"/>
          <w:b/>
          <w:sz w:val="20"/>
          <w:szCs w:val="20"/>
          <w:u w:val="single"/>
        </w:rPr>
        <w:lastRenderedPageBreak/>
        <w:t>ANEXO Nº 03</w:t>
      </w:r>
    </w:p>
    <w:p w:rsidR="00777875" w:rsidRPr="00376FA5" w:rsidRDefault="00C14B5D" w:rsidP="00DC2A41">
      <w:pPr>
        <w:spacing w:before="120" w:after="12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376FA5">
        <w:rPr>
          <w:rFonts w:ascii="Arial" w:eastAsia="Calibri" w:hAnsi="Arial" w:cs="Arial"/>
          <w:b/>
          <w:sz w:val="20"/>
          <w:szCs w:val="20"/>
        </w:rPr>
        <w:t>CONCURSO CAS N°         -2013</w:t>
      </w:r>
      <w:r w:rsidR="007C636E" w:rsidRPr="00376FA5">
        <w:rPr>
          <w:rFonts w:ascii="Arial" w:eastAsia="Calibri" w:hAnsi="Arial" w:cs="Arial"/>
          <w:b/>
          <w:sz w:val="20"/>
          <w:szCs w:val="20"/>
        </w:rPr>
        <w:t>-GR.CAJ</w:t>
      </w:r>
    </w:p>
    <w:p w:rsidR="00777875" w:rsidRPr="00376FA5" w:rsidRDefault="007C636E" w:rsidP="00DC2A41">
      <w:pPr>
        <w:spacing w:before="120" w:after="12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376FA5">
        <w:rPr>
          <w:rFonts w:ascii="Arial" w:eastAsia="Calibri" w:hAnsi="Arial" w:cs="Arial"/>
          <w:b/>
          <w:sz w:val="20"/>
          <w:szCs w:val="20"/>
        </w:rPr>
        <w:t>SEDE GOBIERNO REGIONAL CAJAMARCA</w:t>
      </w:r>
    </w:p>
    <w:p w:rsidR="00777875" w:rsidRPr="00376FA5" w:rsidRDefault="00797FE3" w:rsidP="00DC2A41">
      <w:pPr>
        <w:spacing w:before="120" w:after="12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376FA5">
        <w:rPr>
          <w:rFonts w:ascii="Arial" w:eastAsia="Calibri" w:hAnsi="Arial" w:cs="Arial"/>
          <w:b/>
          <w:sz w:val="20"/>
          <w:szCs w:val="20"/>
        </w:rPr>
        <w:t>DECLARACIÓN</w:t>
      </w:r>
      <w:r w:rsidR="007C636E" w:rsidRPr="00376FA5">
        <w:rPr>
          <w:rFonts w:ascii="Arial" w:eastAsia="Calibri" w:hAnsi="Arial" w:cs="Arial"/>
          <w:b/>
          <w:sz w:val="20"/>
          <w:szCs w:val="20"/>
        </w:rPr>
        <w:t xml:space="preserve"> JURADA</w:t>
      </w:r>
    </w:p>
    <w:p w:rsidR="00777875" w:rsidRPr="00376FA5" w:rsidRDefault="00777875" w:rsidP="00DC2A41">
      <w:pPr>
        <w:spacing w:before="120" w:after="120" w:line="360" w:lineRule="auto"/>
        <w:ind w:firstLine="708"/>
        <w:jc w:val="both"/>
        <w:rPr>
          <w:rFonts w:ascii="Arial" w:eastAsia="Calibri" w:hAnsi="Arial" w:cs="Arial"/>
          <w:b/>
          <w:sz w:val="20"/>
          <w:szCs w:val="20"/>
        </w:rPr>
      </w:pPr>
    </w:p>
    <w:p w:rsidR="00777875" w:rsidRPr="00376FA5" w:rsidRDefault="007C636E" w:rsidP="00DC2A41">
      <w:p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76FA5">
        <w:rPr>
          <w:rFonts w:ascii="Arial" w:eastAsia="Calibri" w:hAnsi="Arial" w:cs="Arial"/>
          <w:sz w:val="20"/>
          <w:szCs w:val="20"/>
        </w:rPr>
        <w:t>Yo,…………</w:t>
      </w:r>
      <w:r w:rsidR="00542F78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</w:t>
      </w:r>
      <w:r w:rsidRPr="00376FA5">
        <w:rPr>
          <w:rFonts w:ascii="Arial" w:eastAsia="Calibri" w:hAnsi="Arial" w:cs="Arial"/>
          <w:sz w:val="20"/>
          <w:szCs w:val="20"/>
        </w:rPr>
        <w:t>, identificado (a) con D.N.I Nº………………………………………………………… y con domicilio………………………………………… de la ciudad de ……………………………………. DECLARO BAJO JURAMENTO:</w:t>
      </w:r>
    </w:p>
    <w:p w:rsidR="00777875" w:rsidRPr="00376FA5" w:rsidRDefault="007C636E" w:rsidP="00A606AA">
      <w:pPr>
        <w:numPr>
          <w:ilvl w:val="0"/>
          <w:numId w:val="7"/>
        </w:numPr>
        <w:spacing w:before="120" w:after="120" w:line="360" w:lineRule="auto"/>
        <w:ind w:left="720" w:hanging="360"/>
        <w:jc w:val="both"/>
        <w:rPr>
          <w:rFonts w:ascii="Arial" w:eastAsia="Calibri" w:hAnsi="Arial" w:cs="Arial"/>
          <w:sz w:val="20"/>
          <w:szCs w:val="20"/>
        </w:rPr>
      </w:pPr>
      <w:r w:rsidRPr="00376FA5">
        <w:rPr>
          <w:rFonts w:ascii="Arial" w:eastAsia="Calibri" w:hAnsi="Arial" w:cs="Arial"/>
          <w:sz w:val="20"/>
          <w:szCs w:val="20"/>
        </w:rPr>
        <w:t>No tener impedimento para contratar con el Estado en la modalidad de Servicios CAS, ni estar sometido a investigación administrativa, ni tener proceso administrativo disciplinario en curso, ni estar dentro de las prohibiciones e incompatibilidades señaladas en el Decreto Supremo Nº 019-02-PCM, la cual establece las Prohibiciones e incompatibilidades de funcionarios y servidores públicos, así de las personas que presentan servicios al Estado bajo cualquier modalidad contractual.</w:t>
      </w:r>
    </w:p>
    <w:p w:rsidR="00777875" w:rsidRPr="00376FA5" w:rsidRDefault="007C636E" w:rsidP="00A606AA">
      <w:pPr>
        <w:numPr>
          <w:ilvl w:val="0"/>
          <w:numId w:val="7"/>
        </w:numPr>
        <w:spacing w:before="120" w:after="120" w:line="360" w:lineRule="auto"/>
        <w:ind w:left="720" w:hanging="360"/>
        <w:jc w:val="both"/>
        <w:rPr>
          <w:rFonts w:ascii="Arial" w:eastAsia="Calibri" w:hAnsi="Arial" w:cs="Arial"/>
          <w:sz w:val="20"/>
          <w:szCs w:val="20"/>
        </w:rPr>
      </w:pPr>
      <w:r w:rsidRPr="00376FA5">
        <w:rPr>
          <w:rFonts w:ascii="Arial" w:eastAsia="Calibri" w:hAnsi="Arial" w:cs="Arial"/>
          <w:sz w:val="20"/>
          <w:szCs w:val="20"/>
        </w:rPr>
        <w:t>No tener otros ingresos por parte del Estado, salvo los percibidos por actividad docente en horario diferente al ofertado en la convocatoria.</w:t>
      </w:r>
    </w:p>
    <w:p w:rsidR="00777875" w:rsidRPr="00376FA5" w:rsidRDefault="007C636E" w:rsidP="00A606AA">
      <w:pPr>
        <w:numPr>
          <w:ilvl w:val="0"/>
          <w:numId w:val="7"/>
        </w:numPr>
        <w:spacing w:before="120" w:after="120" w:line="360" w:lineRule="auto"/>
        <w:ind w:left="720" w:hanging="360"/>
        <w:jc w:val="both"/>
        <w:rPr>
          <w:rFonts w:ascii="Arial" w:eastAsia="Calibri" w:hAnsi="Arial" w:cs="Arial"/>
          <w:sz w:val="20"/>
          <w:szCs w:val="20"/>
        </w:rPr>
      </w:pPr>
      <w:r w:rsidRPr="00376FA5">
        <w:rPr>
          <w:rFonts w:ascii="Arial" w:eastAsia="Calibri" w:hAnsi="Arial" w:cs="Arial"/>
          <w:sz w:val="20"/>
          <w:szCs w:val="20"/>
        </w:rPr>
        <w:t>No tener antecedentes penales, judiciales, ni policiales.</w:t>
      </w:r>
    </w:p>
    <w:p w:rsidR="00777875" w:rsidRPr="00376FA5" w:rsidRDefault="007C636E" w:rsidP="00A606AA">
      <w:pPr>
        <w:numPr>
          <w:ilvl w:val="0"/>
          <w:numId w:val="7"/>
        </w:numPr>
        <w:spacing w:before="120" w:after="120" w:line="360" w:lineRule="auto"/>
        <w:ind w:left="720" w:hanging="360"/>
        <w:jc w:val="both"/>
        <w:rPr>
          <w:rFonts w:ascii="Arial" w:eastAsia="Calibri" w:hAnsi="Arial" w:cs="Arial"/>
          <w:sz w:val="20"/>
          <w:szCs w:val="20"/>
        </w:rPr>
      </w:pPr>
      <w:r w:rsidRPr="00376FA5">
        <w:rPr>
          <w:rFonts w:ascii="Arial" w:eastAsia="Calibri" w:hAnsi="Arial" w:cs="Arial"/>
          <w:sz w:val="20"/>
          <w:szCs w:val="20"/>
        </w:rPr>
        <w:t>No tener grado de parentesco hasta el cuarto grado de consanguinidad, segundo de afinidad y por razón de matrimonio con los funcionarios de dirección o personal de confianza del Gobierno Regional de Cajamarca, que gozan de la facultad de nombramiento y contratación de personal, o tengan injerencia directa o indirecta en el proceso de selección; de conformidad a lo establecido por la Ley Nº 26771, y su Reglamento aprobado por Decreto Supremo Nº 021-22000-PCM, modificado por el Decreto Supremo Nº 034-2005-PCM.</w:t>
      </w:r>
    </w:p>
    <w:p w:rsidR="00777875" w:rsidRPr="00376FA5" w:rsidRDefault="007C636E" w:rsidP="00A606AA">
      <w:pPr>
        <w:numPr>
          <w:ilvl w:val="0"/>
          <w:numId w:val="7"/>
        </w:numPr>
        <w:spacing w:before="120" w:after="120" w:line="360" w:lineRule="auto"/>
        <w:ind w:left="720" w:hanging="360"/>
        <w:jc w:val="both"/>
        <w:rPr>
          <w:rFonts w:ascii="Arial" w:eastAsia="Calibri" w:hAnsi="Arial" w:cs="Arial"/>
          <w:sz w:val="20"/>
          <w:szCs w:val="20"/>
        </w:rPr>
      </w:pPr>
      <w:r w:rsidRPr="00376FA5">
        <w:rPr>
          <w:rFonts w:ascii="Arial" w:eastAsia="Calibri" w:hAnsi="Arial" w:cs="Arial"/>
          <w:sz w:val="20"/>
          <w:szCs w:val="20"/>
        </w:rPr>
        <w:t>No estar inhabilitado para prestar servicios al Estado, conforme al Registro Nacional de Sanciones de Destitución y Despido- RNSDD, el cual se encuentra actualmente organizado y conducido por la Autoridad Nacional del Servicio Civil, en virtud de la Resolución Ministerial Nº 208-2009-PCM de fecha 14 de mayo del 2009. No tener inhabilitación administrativa, ni judicial vigente con el Estado.</w:t>
      </w:r>
    </w:p>
    <w:p w:rsidR="00777875" w:rsidRDefault="007C636E" w:rsidP="001A3F9D">
      <w:pPr>
        <w:numPr>
          <w:ilvl w:val="0"/>
          <w:numId w:val="7"/>
        </w:numPr>
        <w:spacing w:before="120" w:after="120" w:line="360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376FA5">
        <w:rPr>
          <w:rFonts w:ascii="Arial" w:eastAsia="Calibri" w:hAnsi="Arial" w:cs="Arial"/>
          <w:sz w:val="20"/>
          <w:szCs w:val="20"/>
        </w:rPr>
        <w:t>No ser deudor Alimentario Moroso conforme a lo dispuesto por la Ley Nº 28970.</w:t>
      </w:r>
      <w:r w:rsidR="00045371">
        <w:rPr>
          <w:rFonts w:ascii="Arial" w:eastAsia="Calibri" w:hAnsi="Arial" w:cs="Arial"/>
          <w:sz w:val="20"/>
          <w:szCs w:val="20"/>
        </w:rPr>
        <w:t xml:space="preserve"> </w:t>
      </w:r>
      <w:r w:rsidRPr="00045371">
        <w:rPr>
          <w:rFonts w:ascii="Arial" w:eastAsia="Calibri" w:hAnsi="Arial" w:cs="Arial"/>
          <w:sz w:val="20"/>
          <w:szCs w:val="20"/>
        </w:rPr>
        <w:t xml:space="preserve">Suscribo la presente Declaración Jurada, en Virtud del principio de veracidad establecido por el artículo IV del Título Preliminar de la Ley Nº 27444, Ley del </w:t>
      </w:r>
      <w:r w:rsidRPr="00045371">
        <w:rPr>
          <w:rFonts w:ascii="Arial" w:eastAsia="Calibri" w:hAnsi="Arial" w:cs="Arial"/>
          <w:sz w:val="20"/>
          <w:szCs w:val="20"/>
        </w:rPr>
        <w:lastRenderedPageBreak/>
        <w:t>Procedimiento Administrativo General, sujetándome a las responsabilidades civiles, penales y administrativas que correspondan, en caso que mediante cualquier acción de verificación posterior se compruebe la falsedad de lo declarado.</w:t>
      </w:r>
    </w:p>
    <w:p w:rsidR="00542F78" w:rsidRPr="00045371" w:rsidRDefault="00542F78" w:rsidP="00542F78">
      <w:pPr>
        <w:spacing w:before="120" w:after="120" w:line="360" w:lineRule="auto"/>
        <w:ind w:left="709"/>
        <w:jc w:val="both"/>
        <w:rPr>
          <w:rFonts w:ascii="Arial" w:eastAsia="Calibri" w:hAnsi="Arial" w:cs="Arial"/>
          <w:sz w:val="20"/>
          <w:szCs w:val="20"/>
        </w:rPr>
      </w:pPr>
    </w:p>
    <w:p w:rsidR="00777875" w:rsidRPr="00376FA5" w:rsidRDefault="007C636E" w:rsidP="00DC2A41">
      <w:pPr>
        <w:spacing w:before="120" w:after="120" w:line="360" w:lineRule="auto"/>
        <w:ind w:left="1776" w:firstLine="348"/>
        <w:jc w:val="both"/>
        <w:rPr>
          <w:rFonts w:ascii="Arial" w:eastAsia="Calibri" w:hAnsi="Arial" w:cs="Arial"/>
          <w:sz w:val="20"/>
          <w:szCs w:val="20"/>
        </w:rPr>
      </w:pPr>
      <w:r w:rsidRPr="00376FA5">
        <w:rPr>
          <w:rFonts w:ascii="Arial" w:eastAsia="Calibri" w:hAnsi="Arial" w:cs="Arial"/>
          <w:sz w:val="20"/>
          <w:szCs w:val="20"/>
        </w:rPr>
        <w:t xml:space="preserve">Cajamarca,…………………….. </w:t>
      </w:r>
      <w:proofErr w:type="gramStart"/>
      <w:r w:rsidRPr="00376FA5">
        <w:rPr>
          <w:rFonts w:ascii="Arial" w:eastAsia="Calibri" w:hAnsi="Arial" w:cs="Arial"/>
          <w:sz w:val="20"/>
          <w:szCs w:val="20"/>
        </w:rPr>
        <w:t>de</w:t>
      </w:r>
      <w:proofErr w:type="gramEnd"/>
      <w:r w:rsidR="00C14B5D" w:rsidRPr="00376FA5">
        <w:rPr>
          <w:rFonts w:ascii="Arial" w:eastAsia="Calibri" w:hAnsi="Arial" w:cs="Arial"/>
          <w:sz w:val="20"/>
          <w:szCs w:val="20"/>
        </w:rPr>
        <w:t xml:space="preserve">……………….. </w:t>
      </w:r>
      <w:proofErr w:type="gramStart"/>
      <w:r w:rsidR="00C14B5D" w:rsidRPr="00376FA5">
        <w:rPr>
          <w:rFonts w:ascii="Arial" w:eastAsia="Calibri" w:hAnsi="Arial" w:cs="Arial"/>
          <w:sz w:val="20"/>
          <w:szCs w:val="20"/>
        </w:rPr>
        <w:t>de</w:t>
      </w:r>
      <w:r w:rsidR="00207769">
        <w:rPr>
          <w:rFonts w:ascii="Arial" w:eastAsia="Calibri" w:hAnsi="Arial" w:cs="Arial"/>
          <w:sz w:val="20"/>
          <w:szCs w:val="20"/>
        </w:rPr>
        <w:t>l</w:t>
      </w:r>
      <w:proofErr w:type="gramEnd"/>
      <w:r w:rsidR="00207769">
        <w:rPr>
          <w:rFonts w:ascii="Arial" w:eastAsia="Calibri" w:hAnsi="Arial" w:cs="Arial"/>
          <w:sz w:val="20"/>
          <w:szCs w:val="20"/>
        </w:rPr>
        <w:t xml:space="preserve"> </w:t>
      </w:r>
      <w:r w:rsidR="00C14B5D" w:rsidRPr="00376FA5">
        <w:rPr>
          <w:rFonts w:ascii="Arial" w:eastAsia="Calibri" w:hAnsi="Arial" w:cs="Arial"/>
          <w:sz w:val="20"/>
          <w:szCs w:val="20"/>
        </w:rPr>
        <w:t xml:space="preserve"> 2013</w:t>
      </w:r>
    </w:p>
    <w:p w:rsidR="00777875" w:rsidRDefault="00777875" w:rsidP="00DC2A41">
      <w:p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5285A" w:rsidRDefault="0035285A" w:rsidP="00DC2A41">
      <w:p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5285A" w:rsidRDefault="0035285A" w:rsidP="00DC2A41">
      <w:p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5285A" w:rsidRDefault="0035285A" w:rsidP="00DC2A41">
      <w:p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5285A" w:rsidRDefault="0035285A" w:rsidP="00DC2A41">
      <w:p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5285A" w:rsidRPr="00376FA5" w:rsidRDefault="0035285A" w:rsidP="00DC2A41">
      <w:p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52E9D8" wp14:editId="25E1E04F">
                <wp:simplePos x="0" y="0"/>
                <wp:positionH relativeFrom="column">
                  <wp:posOffset>1611007</wp:posOffset>
                </wp:positionH>
                <wp:positionV relativeFrom="paragraph">
                  <wp:posOffset>71755</wp:posOffset>
                </wp:positionV>
                <wp:extent cx="2639060" cy="0"/>
                <wp:effectExtent l="0" t="0" r="27940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9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4 Conector recto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85pt,5.65pt" to="334.6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" strokecolor="black [3040]"/>
            </w:pict>
          </mc:Fallback>
        </mc:AlternateContent>
      </w:r>
    </w:p>
    <w:p w:rsidR="00797FE3" w:rsidRDefault="007C636E" w:rsidP="0035285A">
      <w:pPr>
        <w:spacing w:before="120" w:after="120" w:line="360" w:lineRule="auto"/>
        <w:ind w:firstLine="708"/>
        <w:jc w:val="center"/>
        <w:rPr>
          <w:rFonts w:ascii="Arial" w:eastAsia="Calibri" w:hAnsi="Arial" w:cs="Arial"/>
          <w:sz w:val="20"/>
          <w:szCs w:val="20"/>
        </w:rPr>
      </w:pPr>
      <w:r w:rsidRPr="00376FA5">
        <w:rPr>
          <w:rFonts w:ascii="Arial" w:eastAsia="Calibri" w:hAnsi="Arial" w:cs="Arial"/>
          <w:sz w:val="20"/>
          <w:szCs w:val="20"/>
        </w:rPr>
        <w:t>FIRMA</w:t>
      </w:r>
    </w:p>
    <w:p w:rsidR="00BF123E" w:rsidRDefault="00BF123E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br w:type="page"/>
      </w:r>
    </w:p>
    <w:p w:rsidR="00777875" w:rsidRPr="00376FA5" w:rsidRDefault="00797FE3" w:rsidP="00BF123E">
      <w:pPr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lastRenderedPageBreak/>
        <w:t>ANEXO N°</w:t>
      </w:r>
      <w:r w:rsidR="007C636E" w:rsidRPr="00376FA5">
        <w:rPr>
          <w:rFonts w:ascii="Arial" w:eastAsia="Calibri" w:hAnsi="Arial" w:cs="Arial"/>
          <w:b/>
          <w:sz w:val="20"/>
          <w:szCs w:val="20"/>
        </w:rPr>
        <w:t xml:space="preserve"> 04</w:t>
      </w:r>
    </w:p>
    <w:p w:rsidR="00777875" w:rsidRPr="00376FA5" w:rsidRDefault="007C636E" w:rsidP="00DC2A41">
      <w:pPr>
        <w:spacing w:before="120" w:after="12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376FA5">
        <w:rPr>
          <w:rFonts w:ascii="Arial" w:eastAsia="Calibri" w:hAnsi="Arial" w:cs="Arial"/>
          <w:b/>
          <w:sz w:val="20"/>
          <w:szCs w:val="20"/>
        </w:rPr>
        <w:t>CONCURSO CAS N°             -201</w:t>
      </w:r>
      <w:r w:rsidR="00C14B5D" w:rsidRPr="00376FA5">
        <w:rPr>
          <w:rFonts w:ascii="Arial" w:eastAsia="Calibri" w:hAnsi="Arial" w:cs="Arial"/>
          <w:b/>
          <w:sz w:val="20"/>
          <w:szCs w:val="20"/>
        </w:rPr>
        <w:t>3</w:t>
      </w:r>
      <w:r w:rsidRPr="00376FA5">
        <w:rPr>
          <w:rFonts w:ascii="Arial" w:eastAsia="Calibri" w:hAnsi="Arial" w:cs="Arial"/>
          <w:b/>
          <w:sz w:val="20"/>
          <w:szCs w:val="20"/>
        </w:rPr>
        <w:t>-GR.CAJ</w:t>
      </w:r>
    </w:p>
    <w:p w:rsidR="00777875" w:rsidRPr="00376FA5" w:rsidRDefault="007C636E" w:rsidP="00EB1228">
      <w:pPr>
        <w:spacing w:before="120" w:after="120" w:line="360" w:lineRule="auto"/>
        <w:rPr>
          <w:rFonts w:ascii="Arial" w:eastAsia="Calibri" w:hAnsi="Arial" w:cs="Arial"/>
          <w:b/>
          <w:sz w:val="20"/>
          <w:szCs w:val="20"/>
        </w:rPr>
      </w:pPr>
      <w:r w:rsidRPr="00376FA5">
        <w:rPr>
          <w:rFonts w:ascii="Arial" w:eastAsia="Calibri" w:hAnsi="Arial" w:cs="Arial"/>
          <w:b/>
          <w:sz w:val="20"/>
          <w:szCs w:val="20"/>
        </w:rPr>
        <w:t>SEDE GOBIERNO REGIONAL CAJAMARCA</w:t>
      </w:r>
    </w:p>
    <w:p w:rsidR="00777875" w:rsidRPr="00376FA5" w:rsidRDefault="007C636E" w:rsidP="00EB1228">
      <w:pPr>
        <w:spacing w:before="120" w:after="120" w:line="360" w:lineRule="auto"/>
        <w:rPr>
          <w:rFonts w:ascii="Arial" w:eastAsia="Calibri" w:hAnsi="Arial" w:cs="Arial"/>
          <w:b/>
          <w:sz w:val="20"/>
          <w:szCs w:val="20"/>
        </w:rPr>
      </w:pPr>
      <w:r w:rsidRPr="00376FA5">
        <w:rPr>
          <w:rFonts w:ascii="Arial" w:eastAsia="Calibri" w:hAnsi="Arial" w:cs="Arial"/>
          <w:b/>
          <w:sz w:val="20"/>
          <w:szCs w:val="20"/>
        </w:rPr>
        <w:t>ESTRUCTURA DEL EXPEDIENTE</w:t>
      </w:r>
    </w:p>
    <w:p w:rsidR="00777875" w:rsidRPr="00376FA5" w:rsidRDefault="007C636E" w:rsidP="00DC2A41">
      <w:p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76FA5">
        <w:rPr>
          <w:rFonts w:ascii="Arial" w:eastAsia="Calibri" w:hAnsi="Arial" w:cs="Arial"/>
          <w:sz w:val="20"/>
          <w:szCs w:val="20"/>
        </w:rPr>
        <w:t xml:space="preserve">La documentación contenida en el expediente a evaluarse en el presente Concurso Público para selección de personal CAS deberá estar debidamente </w:t>
      </w:r>
      <w:r w:rsidR="00542F78" w:rsidRPr="00376FA5">
        <w:rPr>
          <w:rFonts w:ascii="Arial" w:eastAsia="Calibri" w:hAnsi="Arial" w:cs="Arial"/>
          <w:sz w:val="20"/>
          <w:szCs w:val="20"/>
        </w:rPr>
        <w:t>foliada</w:t>
      </w:r>
      <w:r w:rsidRPr="00376FA5">
        <w:rPr>
          <w:rFonts w:ascii="Arial" w:eastAsia="Calibri" w:hAnsi="Arial" w:cs="Arial"/>
          <w:sz w:val="20"/>
          <w:szCs w:val="20"/>
        </w:rPr>
        <w:t xml:space="preserve"> y estar </w:t>
      </w:r>
      <w:r w:rsidR="00542F78" w:rsidRPr="00376FA5">
        <w:rPr>
          <w:rFonts w:ascii="Arial" w:eastAsia="Calibri" w:hAnsi="Arial" w:cs="Arial"/>
          <w:sz w:val="20"/>
          <w:szCs w:val="20"/>
        </w:rPr>
        <w:t>separada</w:t>
      </w:r>
      <w:r w:rsidRPr="00376FA5">
        <w:rPr>
          <w:rFonts w:ascii="Arial" w:eastAsia="Calibri" w:hAnsi="Arial" w:cs="Arial"/>
          <w:sz w:val="20"/>
          <w:szCs w:val="20"/>
        </w:rPr>
        <w:t xml:space="preserve"> con sus respectivas pestañas o separadores, conservando la siguiente estructura:</w:t>
      </w:r>
    </w:p>
    <w:p w:rsidR="00777875" w:rsidRPr="00376FA5" w:rsidRDefault="007C636E" w:rsidP="00DC2A41">
      <w:pPr>
        <w:spacing w:before="120" w:after="120" w:line="360" w:lineRule="auto"/>
        <w:ind w:firstLine="708"/>
        <w:jc w:val="both"/>
        <w:rPr>
          <w:rFonts w:ascii="Arial" w:eastAsia="Calibri" w:hAnsi="Arial" w:cs="Arial"/>
          <w:b/>
          <w:sz w:val="20"/>
          <w:szCs w:val="20"/>
        </w:rPr>
      </w:pPr>
      <w:r w:rsidRPr="00376FA5">
        <w:rPr>
          <w:rFonts w:ascii="Arial" w:eastAsia="Calibri" w:hAnsi="Arial" w:cs="Arial"/>
          <w:b/>
          <w:sz w:val="20"/>
          <w:szCs w:val="20"/>
        </w:rPr>
        <w:t>1° Parte: Documentos de identidad</w:t>
      </w:r>
    </w:p>
    <w:p w:rsidR="00777875" w:rsidRPr="00376FA5" w:rsidRDefault="007C636E" w:rsidP="00A606AA">
      <w:pPr>
        <w:numPr>
          <w:ilvl w:val="0"/>
          <w:numId w:val="8"/>
        </w:numPr>
        <w:spacing w:before="120" w:after="120" w:line="360" w:lineRule="auto"/>
        <w:ind w:left="1440" w:hanging="360"/>
        <w:jc w:val="both"/>
        <w:rPr>
          <w:rFonts w:ascii="Arial" w:eastAsia="Calibri" w:hAnsi="Arial" w:cs="Arial"/>
          <w:sz w:val="20"/>
          <w:szCs w:val="20"/>
        </w:rPr>
      </w:pPr>
      <w:r w:rsidRPr="00376FA5">
        <w:rPr>
          <w:rFonts w:ascii="Arial" w:eastAsia="Calibri" w:hAnsi="Arial" w:cs="Arial"/>
          <w:sz w:val="20"/>
          <w:szCs w:val="20"/>
        </w:rPr>
        <w:t>Copia simple del Documento de Identidad DNI.</w:t>
      </w:r>
    </w:p>
    <w:p w:rsidR="00777875" w:rsidRPr="00376FA5" w:rsidRDefault="007C636E" w:rsidP="00797FE3">
      <w:pPr>
        <w:spacing w:before="120" w:after="120" w:line="360" w:lineRule="auto"/>
        <w:ind w:firstLine="708"/>
        <w:jc w:val="both"/>
        <w:rPr>
          <w:rFonts w:ascii="Arial" w:eastAsia="Calibri" w:hAnsi="Arial" w:cs="Arial"/>
          <w:b/>
          <w:sz w:val="20"/>
          <w:szCs w:val="20"/>
        </w:rPr>
      </w:pPr>
      <w:r w:rsidRPr="00376FA5">
        <w:rPr>
          <w:rFonts w:ascii="Arial" w:eastAsia="Calibri" w:hAnsi="Arial" w:cs="Arial"/>
          <w:b/>
          <w:sz w:val="20"/>
          <w:szCs w:val="20"/>
        </w:rPr>
        <w:t>2° Parte: Documentos relacionados con el nivel educativo.</w:t>
      </w:r>
    </w:p>
    <w:p w:rsidR="00777875" w:rsidRPr="00376FA5" w:rsidRDefault="007C636E" w:rsidP="00A606AA">
      <w:pPr>
        <w:numPr>
          <w:ilvl w:val="0"/>
          <w:numId w:val="9"/>
        </w:numPr>
        <w:spacing w:before="120" w:after="120" w:line="360" w:lineRule="auto"/>
        <w:ind w:left="1440" w:hanging="360"/>
        <w:jc w:val="both"/>
        <w:rPr>
          <w:rFonts w:ascii="Arial" w:eastAsia="Calibri" w:hAnsi="Arial" w:cs="Arial"/>
          <w:sz w:val="20"/>
          <w:szCs w:val="20"/>
        </w:rPr>
      </w:pPr>
      <w:r w:rsidRPr="00376FA5">
        <w:rPr>
          <w:rFonts w:ascii="Arial" w:eastAsia="Calibri" w:hAnsi="Arial" w:cs="Arial"/>
          <w:sz w:val="20"/>
          <w:szCs w:val="20"/>
        </w:rPr>
        <w:t xml:space="preserve">Copia simple de Certificados de estudios que acrediten Secundaria Completa cuando así lo exija el requisito. </w:t>
      </w:r>
    </w:p>
    <w:p w:rsidR="00777875" w:rsidRPr="00376FA5" w:rsidRDefault="007C636E" w:rsidP="00A606AA">
      <w:pPr>
        <w:numPr>
          <w:ilvl w:val="0"/>
          <w:numId w:val="9"/>
        </w:numPr>
        <w:spacing w:before="120" w:after="120" w:line="360" w:lineRule="auto"/>
        <w:ind w:left="1440" w:hanging="360"/>
        <w:jc w:val="both"/>
        <w:rPr>
          <w:rFonts w:ascii="Arial" w:eastAsia="Calibri" w:hAnsi="Arial" w:cs="Arial"/>
          <w:sz w:val="20"/>
          <w:szCs w:val="20"/>
        </w:rPr>
      </w:pPr>
      <w:r w:rsidRPr="00376FA5">
        <w:rPr>
          <w:rFonts w:ascii="Arial" w:eastAsia="Calibri" w:hAnsi="Arial" w:cs="Arial"/>
          <w:sz w:val="20"/>
          <w:szCs w:val="20"/>
        </w:rPr>
        <w:t>Copia simple de Títulos, Grados, Certificados, Constancias, etc.</w:t>
      </w:r>
    </w:p>
    <w:p w:rsidR="00777875" w:rsidRPr="00376FA5" w:rsidRDefault="007C636E" w:rsidP="00DC2A41">
      <w:pPr>
        <w:spacing w:before="120" w:after="120" w:line="360" w:lineRule="auto"/>
        <w:ind w:firstLine="709"/>
        <w:jc w:val="both"/>
        <w:rPr>
          <w:rFonts w:ascii="Arial" w:eastAsia="Calibri" w:hAnsi="Arial" w:cs="Arial"/>
          <w:b/>
          <w:sz w:val="20"/>
          <w:szCs w:val="20"/>
        </w:rPr>
      </w:pPr>
      <w:r w:rsidRPr="00376FA5">
        <w:rPr>
          <w:rFonts w:ascii="Arial" w:eastAsia="Calibri" w:hAnsi="Arial" w:cs="Arial"/>
          <w:b/>
          <w:sz w:val="20"/>
          <w:szCs w:val="20"/>
        </w:rPr>
        <w:t>3°. Parte: Documentos que acrediten la experiencia laboral.</w:t>
      </w:r>
    </w:p>
    <w:p w:rsidR="00777875" w:rsidRPr="00376FA5" w:rsidRDefault="007C636E" w:rsidP="00A606AA">
      <w:pPr>
        <w:numPr>
          <w:ilvl w:val="0"/>
          <w:numId w:val="10"/>
        </w:numPr>
        <w:spacing w:before="120" w:after="120" w:line="360" w:lineRule="auto"/>
        <w:ind w:left="1429" w:hanging="360"/>
        <w:jc w:val="both"/>
        <w:rPr>
          <w:rFonts w:ascii="Arial" w:eastAsia="Calibri" w:hAnsi="Arial" w:cs="Arial"/>
          <w:sz w:val="20"/>
          <w:szCs w:val="20"/>
        </w:rPr>
      </w:pPr>
      <w:r w:rsidRPr="00376FA5">
        <w:rPr>
          <w:rFonts w:ascii="Arial" w:eastAsia="Calibri" w:hAnsi="Arial" w:cs="Arial"/>
          <w:sz w:val="20"/>
          <w:szCs w:val="20"/>
        </w:rPr>
        <w:t>Copia simple de cartas, oficios, constancias, certificados, resoluciones, contratos que acrediten la experiencia laboral.</w:t>
      </w:r>
    </w:p>
    <w:p w:rsidR="00777875" w:rsidRPr="00376FA5" w:rsidRDefault="007C636E" w:rsidP="00797FE3">
      <w:pPr>
        <w:spacing w:before="120" w:after="120" w:line="360" w:lineRule="auto"/>
        <w:ind w:firstLine="708"/>
        <w:jc w:val="both"/>
        <w:rPr>
          <w:rFonts w:ascii="Arial" w:eastAsia="Calibri" w:hAnsi="Arial" w:cs="Arial"/>
          <w:b/>
          <w:sz w:val="20"/>
          <w:szCs w:val="20"/>
        </w:rPr>
      </w:pPr>
      <w:r w:rsidRPr="00376FA5">
        <w:rPr>
          <w:rFonts w:ascii="Arial" w:eastAsia="Calibri" w:hAnsi="Arial" w:cs="Arial"/>
          <w:b/>
          <w:sz w:val="20"/>
          <w:szCs w:val="20"/>
        </w:rPr>
        <w:t>4° Parte: Documentos que acrediten la capacitación.</w:t>
      </w:r>
    </w:p>
    <w:p w:rsidR="00777875" w:rsidRPr="00376FA5" w:rsidRDefault="007C636E" w:rsidP="00A606AA">
      <w:pPr>
        <w:numPr>
          <w:ilvl w:val="0"/>
          <w:numId w:val="11"/>
        </w:numPr>
        <w:spacing w:before="120" w:after="120" w:line="360" w:lineRule="auto"/>
        <w:ind w:left="1429" w:hanging="360"/>
        <w:jc w:val="both"/>
        <w:rPr>
          <w:rFonts w:ascii="Arial" w:eastAsia="Calibri" w:hAnsi="Arial" w:cs="Arial"/>
          <w:sz w:val="20"/>
          <w:szCs w:val="20"/>
        </w:rPr>
      </w:pPr>
      <w:r w:rsidRPr="00376FA5">
        <w:rPr>
          <w:rFonts w:ascii="Arial" w:eastAsia="Calibri" w:hAnsi="Arial" w:cs="Arial"/>
          <w:sz w:val="20"/>
          <w:szCs w:val="20"/>
        </w:rPr>
        <w:t>Copia simple de constancias, certificados, etc.</w:t>
      </w:r>
    </w:p>
    <w:p w:rsidR="00207769" w:rsidRDefault="00207769" w:rsidP="00DC2A41">
      <w:p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77875" w:rsidRPr="00376FA5" w:rsidRDefault="007C636E" w:rsidP="00DC2A41">
      <w:pPr>
        <w:spacing w:before="120" w:after="12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376FA5">
        <w:rPr>
          <w:rFonts w:ascii="Arial" w:eastAsia="Calibri" w:hAnsi="Arial" w:cs="Arial"/>
          <w:sz w:val="20"/>
          <w:szCs w:val="20"/>
        </w:rPr>
        <w:t>Los documentos relacionados con la experiencia laboral y capacitación serán ordenados de acuerdo al orden cronológico, quedando en la parte superior los documentos de fechas más recientes</w:t>
      </w:r>
      <w:r w:rsidRPr="00376FA5">
        <w:rPr>
          <w:rFonts w:ascii="Arial" w:eastAsia="Calibri" w:hAnsi="Arial" w:cs="Arial"/>
          <w:b/>
          <w:sz w:val="20"/>
          <w:szCs w:val="20"/>
        </w:rPr>
        <w:t>. Sólo serán admitidos los documentos con una antigüedad de cinco años contados a partir de la fecha de convocatoria.</w:t>
      </w:r>
    </w:p>
    <w:p w:rsidR="00777875" w:rsidRPr="00376FA5" w:rsidRDefault="007C636E" w:rsidP="00DC2A41">
      <w:pPr>
        <w:spacing w:before="120" w:after="120" w:line="360" w:lineRule="auto"/>
        <w:ind w:left="1440"/>
        <w:jc w:val="both"/>
        <w:rPr>
          <w:rFonts w:ascii="Arial" w:eastAsia="Calibri" w:hAnsi="Arial" w:cs="Arial"/>
          <w:b/>
          <w:sz w:val="20"/>
          <w:szCs w:val="20"/>
        </w:rPr>
      </w:pPr>
      <w:r w:rsidRPr="00376FA5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777875" w:rsidRPr="00376FA5" w:rsidRDefault="00777875" w:rsidP="00DC2A41">
      <w:pPr>
        <w:spacing w:before="120" w:after="12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777875" w:rsidRPr="00376FA5" w:rsidRDefault="00777875" w:rsidP="00DC2A41">
      <w:pPr>
        <w:spacing w:before="120" w:after="12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115DEC" w:rsidRPr="00376FA5" w:rsidRDefault="00115DEC" w:rsidP="00DC2A41">
      <w:pPr>
        <w:spacing w:before="120" w:after="12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115DEC" w:rsidRPr="00376FA5" w:rsidRDefault="00115DEC" w:rsidP="00DC2A41">
      <w:pPr>
        <w:spacing w:before="120" w:after="12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BF123E" w:rsidRDefault="00BF123E">
      <w:pPr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  <w:u w:val="single"/>
        </w:rPr>
        <w:br w:type="page"/>
      </w:r>
    </w:p>
    <w:p w:rsidR="00777875" w:rsidRPr="00471142" w:rsidRDefault="00B9393D" w:rsidP="00DC2A41">
      <w:pPr>
        <w:spacing w:before="120" w:after="120" w:line="36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471142">
        <w:rPr>
          <w:rFonts w:ascii="Arial" w:eastAsia="Calibri" w:hAnsi="Arial" w:cs="Arial"/>
          <w:b/>
          <w:sz w:val="20"/>
          <w:szCs w:val="20"/>
          <w:u w:val="single"/>
        </w:rPr>
        <w:lastRenderedPageBreak/>
        <w:t xml:space="preserve">CÓDIGO </w:t>
      </w:r>
      <w:r w:rsidR="007C636E" w:rsidRPr="00471142">
        <w:rPr>
          <w:rFonts w:ascii="Arial" w:eastAsia="Calibri" w:hAnsi="Arial" w:cs="Arial"/>
          <w:b/>
          <w:sz w:val="20"/>
          <w:szCs w:val="20"/>
          <w:u w:val="single"/>
        </w:rPr>
        <w:t>ANEXO N°05</w:t>
      </w:r>
      <w:r w:rsidRPr="00471142">
        <w:rPr>
          <w:rFonts w:ascii="Arial" w:eastAsia="Calibri" w:hAnsi="Arial" w:cs="Arial"/>
          <w:b/>
          <w:sz w:val="20"/>
          <w:szCs w:val="20"/>
          <w:u w:val="single"/>
        </w:rPr>
        <w:t>.</w:t>
      </w:r>
    </w:p>
    <w:p w:rsidR="00B9393D" w:rsidRPr="00471142" w:rsidRDefault="00B9393D" w:rsidP="00DC2A41">
      <w:pPr>
        <w:spacing w:before="120" w:after="120" w:line="36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471142">
        <w:rPr>
          <w:rFonts w:ascii="Arial" w:eastAsia="Calibri" w:hAnsi="Arial" w:cs="Arial"/>
          <w:b/>
          <w:sz w:val="20"/>
          <w:szCs w:val="20"/>
          <w:u w:val="single"/>
        </w:rPr>
        <w:t>DE PLAZAS A CONVOCAR CAS N° 01  -2013-GR.CAJ</w:t>
      </w:r>
    </w:p>
    <w:tbl>
      <w:tblPr>
        <w:tblW w:w="10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1"/>
        <w:gridCol w:w="1796"/>
        <w:gridCol w:w="2996"/>
      </w:tblGrid>
      <w:tr w:rsidR="00471142" w:rsidRPr="00471142" w:rsidTr="00471142">
        <w:trPr>
          <w:trHeight w:val="300"/>
        </w:trPr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471142" w:rsidRPr="00155167" w:rsidRDefault="00471142" w:rsidP="0015516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551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OFICINA DE DEFENSA NACIONAL</w:t>
            </w:r>
          </w:p>
        </w:tc>
      </w:tr>
      <w:tr w:rsidR="00471142" w:rsidRPr="00471142" w:rsidTr="0047114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PLAZA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REMUNERACION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CODIGO</w:t>
            </w:r>
          </w:p>
        </w:tc>
      </w:tr>
      <w:tr w:rsidR="00471142" w:rsidRPr="00471142" w:rsidTr="00471142">
        <w:trPr>
          <w:trHeight w:val="52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COORDINADOR EN SEGURIDAD CIUDADANA Y MOVILIZACIÓN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2,300.00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A.1 COR.SEGU.CIUD.MOVI</w:t>
            </w:r>
          </w:p>
        </w:tc>
      </w:tr>
      <w:tr w:rsidR="00471142" w:rsidRPr="00471142" w:rsidTr="0047114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CAPACITADOR REGIONAL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2,300.00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A.2 CAPA.REG</w:t>
            </w:r>
          </w:p>
        </w:tc>
      </w:tr>
      <w:tr w:rsidR="00471142" w:rsidRPr="00471142" w:rsidTr="00471142">
        <w:trPr>
          <w:trHeight w:val="26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ASISTENTE DE CAPACITACIÓN REGIONAL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2,000.00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A.3 ASIST.CAPA.REG</w:t>
            </w:r>
          </w:p>
        </w:tc>
      </w:tr>
      <w:tr w:rsidR="00471142" w:rsidRPr="00471142" w:rsidTr="00471142">
        <w:trPr>
          <w:trHeight w:val="52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COORDINADOR DE ENLACE Y COMUNICACIÓN SOCIAL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1,500.00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A.4 COOR.ENL.COMUN. SOCI</w:t>
            </w:r>
          </w:p>
        </w:tc>
      </w:tr>
      <w:tr w:rsidR="00471142" w:rsidRPr="00471142" w:rsidTr="00471142">
        <w:trPr>
          <w:trHeight w:val="334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OPERADOR COER – MÓDULO DE LOGÍSTICA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1,800.00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A.5 OPE.CO.MOD.LOG</w:t>
            </w:r>
          </w:p>
        </w:tc>
      </w:tr>
      <w:tr w:rsidR="00471142" w:rsidRPr="00471142" w:rsidTr="00471142">
        <w:trPr>
          <w:trHeight w:val="52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OPERADOR COER - MÓDULO DE AYUDA HUMANITARIA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1,500.00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A.6 OPE.CO.MOD.A.HUM</w:t>
            </w:r>
          </w:p>
        </w:tc>
      </w:tr>
      <w:tr w:rsidR="00471142" w:rsidRPr="00471142" w:rsidTr="00471142">
        <w:trPr>
          <w:trHeight w:val="52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OPERADOR COER – MÓDULO DE MONITOREO Y ANÁLISIS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1,500.00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A.7 OPE.CO.MOD.MON.ANALI</w:t>
            </w:r>
          </w:p>
        </w:tc>
      </w:tr>
      <w:tr w:rsidR="00471142" w:rsidRPr="00471142" w:rsidTr="0047114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COORDINADOR LOGÍSTICO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2,300.00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A.8 COO.LOG</w:t>
            </w:r>
          </w:p>
        </w:tc>
      </w:tr>
      <w:tr w:rsidR="00471142" w:rsidRPr="00471142" w:rsidTr="0047114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CHOFER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1.500.00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A.9. CHOFER</w:t>
            </w:r>
          </w:p>
        </w:tc>
      </w:tr>
      <w:tr w:rsidR="00471142" w:rsidRPr="00471142" w:rsidTr="00471142">
        <w:trPr>
          <w:trHeight w:val="300"/>
        </w:trPr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71142" w:rsidRPr="00471142" w:rsidRDefault="00471142" w:rsidP="0015516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DIRECCIÓN DE CONTABILIDAD</w:t>
            </w:r>
          </w:p>
        </w:tc>
      </w:tr>
      <w:tr w:rsidR="00471142" w:rsidRPr="00471142" w:rsidTr="0047114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PLAZA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REMUNERACION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CODIGO</w:t>
            </w:r>
          </w:p>
        </w:tc>
      </w:tr>
      <w:tr w:rsidR="00471142" w:rsidRPr="00471142" w:rsidTr="0047114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SECRETARIA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1,380.00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B.1 SEC</w:t>
            </w:r>
          </w:p>
        </w:tc>
      </w:tr>
      <w:tr w:rsidR="00471142" w:rsidRPr="00471142" w:rsidTr="0047114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SECRETARIA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1,380.00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B.2 SEC</w:t>
            </w:r>
          </w:p>
        </w:tc>
      </w:tr>
      <w:tr w:rsidR="00471142" w:rsidRPr="00471142" w:rsidTr="00471142">
        <w:trPr>
          <w:trHeight w:val="300"/>
        </w:trPr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71142" w:rsidRPr="00471142" w:rsidRDefault="004D39F2" w:rsidP="0015516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SECRETARIA DE CONSEJO REGIONAL</w:t>
            </w:r>
          </w:p>
        </w:tc>
      </w:tr>
      <w:tr w:rsidR="00471142" w:rsidRPr="00471142" w:rsidTr="0047114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PLAZA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REMUNERACION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CODIGO</w:t>
            </w:r>
          </w:p>
        </w:tc>
      </w:tr>
      <w:tr w:rsidR="00471142" w:rsidRPr="00471142" w:rsidTr="00471142">
        <w:trPr>
          <w:trHeight w:val="52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TRADUCTOR – INTERPRETE EN ASUNTOS INDÍGENAS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2,000.00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C.1 TRA.INTER.ASU.INDI</w:t>
            </w:r>
          </w:p>
        </w:tc>
      </w:tr>
      <w:tr w:rsidR="00471142" w:rsidRPr="00471142" w:rsidTr="0047114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ABOGADO -01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3,104.00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C.2 ABOG. 01</w:t>
            </w:r>
          </w:p>
        </w:tc>
      </w:tr>
      <w:tr w:rsidR="00471142" w:rsidRPr="00471142" w:rsidTr="0047114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ABOGADO -02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3,104.00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C.3 ABOG. 02. </w:t>
            </w:r>
          </w:p>
        </w:tc>
      </w:tr>
      <w:tr w:rsidR="00471142" w:rsidRPr="00471142" w:rsidTr="0047114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CONTADOR PÚBLICO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3,104.00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C.4 CONT.PUB.</w:t>
            </w:r>
          </w:p>
        </w:tc>
      </w:tr>
      <w:tr w:rsidR="00471142" w:rsidRPr="00471142" w:rsidTr="0047114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INGENIERO CIVIL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3,104.00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C.5 ING.CIV.</w:t>
            </w:r>
          </w:p>
        </w:tc>
      </w:tr>
      <w:tr w:rsidR="00471142" w:rsidRPr="00471142" w:rsidTr="0047114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ASISTENTE ADMINISTRATIVO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1,725.00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C.6 ASIST. ADMIN.</w:t>
            </w:r>
          </w:p>
        </w:tc>
      </w:tr>
      <w:tr w:rsidR="00471142" w:rsidRPr="00471142" w:rsidTr="00471142">
        <w:trPr>
          <w:trHeight w:val="300"/>
        </w:trPr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71142" w:rsidRPr="00471142" w:rsidRDefault="00471142" w:rsidP="0015516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SUB GERENCIA DE PLANEAMIENTO Y COOPERACIÓN TÉCNICA INTERNACIONAL</w:t>
            </w:r>
          </w:p>
        </w:tc>
      </w:tr>
      <w:tr w:rsidR="00471142" w:rsidRPr="00471142" w:rsidTr="0047114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PLAZA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REMUNERACION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CODIGO</w:t>
            </w:r>
          </w:p>
        </w:tc>
      </w:tr>
      <w:tr w:rsidR="00471142" w:rsidRPr="00471142" w:rsidTr="00471142">
        <w:trPr>
          <w:trHeight w:val="52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ECONOMISTA, COMO ESPECIALISTA EN PLANEAMIENTO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3,104.00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D.1 ECO.ESP.PLAN</w:t>
            </w:r>
          </w:p>
        </w:tc>
      </w:tr>
      <w:tr w:rsidR="00471142" w:rsidRPr="00471142" w:rsidTr="0047114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ESPECIALISTA EN SISTEMAS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2,500.00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D.2 ESPEC. SIST.</w:t>
            </w:r>
          </w:p>
        </w:tc>
      </w:tr>
      <w:tr w:rsidR="00471142" w:rsidRPr="00471142" w:rsidTr="0047114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ASISTENTE ADMINISTRATIVO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1,725.00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D.3 ASIST.ADM</w:t>
            </w:r>
          </w:p>
        </w:tc>
      </w:tr>
      <w:tr w:rsidR="00471142" w:rsidRPr="00471142" w:rsidTr="00471142">
        <w:trPr>
          <w:trHeight w:val="300"/>
        </w:trPr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71142" w:rsidRPr="00471142" w:rsidRDefault="00471142" w:rsidP="0015516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SUB GERENCIA DE ACONDICIONAMIENTO TERRITORIAL</w:t>
            </w:r>
          </w:p>
        </w:tc>
      </w:tr>
      <w:tr w:rsidR="00471142" w:rsidRPr="00471142" w:rsidTr="00CD15D1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PLAZA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REMUNERACION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CODIGO</w:t>
            </w:r>
          </w:p>
        </w:tc>
      </w:tr>
      <w:tr w:rsidR="00471142" w:rsidRPr="00471142" w:rsidTr="00CD15D1">
        <w:trPr>
          <w:trHeight w:val="52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ESPECIALISTA EN SISTEMA BIOFÍSICO Y FUNCIONAL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3,104.00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E.1 ESP.SIST.BIO.FUN</w:t>
            </w:r>
          </w:p>
        </w:tc>
      </w:tr>
      <w:tr w:rsidR="00471142" w:rsidRPr="00471142" w:rsidTr="00CD15D1">
        <w:trPr>
          <w:trHeight w:val="52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ESPECIALISTA EN SISTEMAS DE INFORMACIÓN GEOGRÁFICA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3,104.00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E.2 ESP.SIST.INFO.GEO</w:t>
            </w:r>
          </w:p>
        </w:tc>
      </w:tr>
      <w:tr w:rsidR="00471142" w:rsidRPr="00471142" w:rsidTr="00CD15D1">
        <w:trPr>
          <w:trHeight w:val="33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ESPECIALISTA EN SISTEMAS E INFORMÁTICA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3,104.00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E.3 ESP.SIST.INFO</w:t>
            </w:r>
          </w:p>
        </w:tc>
      </w:tr>
      <w:tr w:rsidR="00471142" w:rsidRPr="00471142" w:rsidTr="0047114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ASISTENTE ADMINISTRATIVO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1,725.00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E.4 ASIST.ADM</w:t>
            </w:r>
          </w:p>
        </w:tc>
      </w:tr>
      <w:tr w:rsidR="00471142" w:rsidRPr="00471142" w:rsidTr="00471142">
        <w:trPr>
          <w:trHeight w:val="52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ESPECIALISTA EN SISTEMA SOCIO ECONÓMICO E INSTITUCIONAL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3,104.00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E.5 ESPE.SIST.SO.ECO.INST</w:t>
            </w:r>
          </w:p>
        </w:tc>
      </w:tr>
      <w:tr w:rsidR="00471142" w:rsidRPr="00471142" w:rsidTr="00471142">
        <w:trPr>
          <w:trHeight w:val="300"/>
        </w:trPr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71142" w:rsidRPr="00471142" w:rsidRDefault="00471142" w:rsidP="0015516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SUB GERENCIA DE PRESUPUESTO Y TRIBUTACIÓN</w:t>
            </w:r>
          </w:p>
        </w:tc>
      </w:tr>
      <w:tr w:rsidR="00471142" w:rsidRPr="00471142" w:rsidTr="0047114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PLAZA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REMUNERACION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CODIGO</w:t>
            </w:r>
          </w:p>
        </w:tc>
      </w:tr>
      <w:tr w:rsidR="00471142" w:rsidRPr="00471142" w:rsidTr="0047114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sz w:val="20"/>
                <w:szCs w:val="20"/>
              </w:rPr>
              <w:t>ANALISTA DE SISTEMAS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sz w:val="20"/>
                <w:szCs w:val="20"/>
              </w:rPr>
              <w:t>S/. 2,500.00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sz w:val="20"/>
                <w:szCs w:val="20"/>
              </w:rPr>
              <w:t>F.1. ANALI.SISTE.</w:t>
            </w:r>
          </w:p>
        </w:tc>
      </w:tr>
      <w:tr w:rsidR="00471142" w:rsidRPr="00471142" w:rsidTr="0047114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ABOGADO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3.104.00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F.2. ABOGADO</w:t>
            </w:r>
          </w:p>
        </w:tc>
      </w:tr>
      <w:tr w:rsidR="00471142" w:rsidRPr="00471142" w:rsidTr="00471142">
        <w:trPr>
          <w:trHeight w:val="315"/>
        </w:trPr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71142" w:rsidRPr="00471142" w:rsidRDefault="00471142" w:rsidP="0015516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SUB GERENCIA DE PROGRAMACIÓN E INVERSIÓN PÚBLICA</w:t>
            </w:r>
          </w:p>
        </w:tc>
      </w:tr>
      <w:tr w:rsidR="00471142" w:rsidRPr="00471142" w:rsidTr="0047114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PLAZA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REMUNERACION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CODIGO</w:t>
            </w:r>
          </w:p>
        </w:tc>
      </w:tr>
      <w:tr w:rsidR="00471142" w:rsidRPr="00471142" w:rsidTr="0047114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INGENIERO CIVIL – 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3,300.00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G.1 ING.CIV.01</w:t>
            </w:r>
          </w:p>
        </w:tc>
      </w:tr>
      <w:tr w:rsidR="00471142" w:rsidRPr="00471142" w:rsidTr="0047114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INGENIERO CIVIL – 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3,104.00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G.2 ING.CIV.02</w:t>
            </w:r>
          </w:p>
        </w:tc>
      </w:tr>
      <w:tr w:rsidR="00471142" w:rsidRPr="00471142" w:rsidTr="0047114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INGENIERO  CIVIL- 03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3,104.00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G.3 ING. CIV.03</w:t>
            </w:r>
          </w:p>
        </w:tc>
      </w:tr>
      <w:tr w:rsidR="00471142" w:rsidRPr="00471142" w:rsidTr="0047114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INGENIERO  AGRÍCOLA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3,300.00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G.4 ING.AGRI</w:t>
            </w:r>
          </w:p>
        </w:tc>
      </w:tr>
      <w:tr w:rsidR="00471142" w:rsidRPr="00471142" w:rsidTr="0047114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ECONOMISTA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3,300.00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G.5 ECO. 01</w:t>
            </w:r>
          </w:p>
        </w:tc>
      </w:tr>
      <w:tr w:rsidR="00471142" w:rsidRPr="00471142" w:rsidTr="0047114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ECONOMISTA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3,300.00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G.6 ECO. 02</w:t>
            </w:r>
          </w:p>
        </w:tc>
      </w:tr>
      <w:tr w:rsidR="00471142" w:rsidRPr="00471142" w:rsidTr="0047114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ECONOMISTA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3,300.00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G.7 ECO. 03</w:t>
            </w:r>
          </w:p>
        </w:tc>
      </w:tr>
      <w:tr w:rsidR="00471142" w:rsidRPr="00471142" w:rsidTr="0047114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INGENIERO AGRONOMO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3.300.00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G.8. ING. AGRONO.</w:t>
            </w:r>
          </w:p>
        </w:tc>
      </w:tr>
      <w:tr w:rsidR="00471142" w:rsidRPr="00471142" w:rsidTr="00471142">
        <w:trPr>
          <w:trHeight w:val="5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INGENIERO MECÁNICO ELECTRICISTA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3.300.00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G.9. ING. MECÁN. ELECTRIC</w:t>
            </w:r>
          </w:p>
        </w:tc>
      </w:tr>
      <w:tr w:rsidR="00471142" w:rsidRPr="00471142" w:rsidTr="00471142">
        <w:trPr>
          <w:trHeight w:val="300"/>
        </w:trPr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71142" w:rsidRPr="00471142" w:rsidRDefault="00471142" w:rsidP="0015516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GERENCIA REGIONAL DE RECURSOS NATURALES Y GESTIÓN DEL MEDIO AMBIENTE</w:t>
            </w:r>
          </w:p>
        </w:tc>
      </w:tr>
      <w:tr w:rsidR="00471142" w:rsidRPr="00471142" w:rsidTr="0047114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PLAZA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REMUNERACION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CODIGO</w:t>
            </w:r>
          </w:p>
        </w:tc>
      </w:tr>
      <w:tr w:rsidR="00471142" w:rsidRPr="00471142" w:rsidTr="0047114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ESPECIALISTA ADMINISTRATIVO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2,400.00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H.1. ESPECIALISTA ADMINISTRATIVO</w:t>
            </w:r>
          </w:p>
        </w:tc>
      </w:tr>
      <w:tr w:rsidR="00471142" w:rsidRPr="00471142" w:rsidTr="0047114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ABOGADO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3.104.00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H.2. ABOGADO</w:t>
            </w:r>
          </w:p>
        </w:tc>
      </w:tr>
      <w:tr w:rsidR="00471142" w:rsidRPr="00471142" w:rsidTr="00471142">
        <w:trPr>
          <w:trHeight w:val="52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ESPECIALISTA EN GESTIÓN AMBIENTAL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3,104.00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H.3. ESPECIALISTA EN GESTIÓN AMBIENTAL</w:t>
            </w:r>
          </w:p>
        </w:tc>
      </w:tr>
      <w:tr w:rsidR="00471142" w:rsidRPr="00471142" w:rsidTr="00471142">
        <w:trPr>
          <w:trHeight w:val="5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ESPECIALISTA EN SISTEMAS DE INFORMACIÓN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3,104.00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H.4. ESPECIALISTA EN SISTEMAS DE INFORMACIÓN</w:t>
            </w:r>
          </w:p>
        </w:tc>
      </w:tr>
      <w:tr w:rsidR="00471142" w:rsidRPr="00471142" w:rsidTr="0047114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GEOGRAFO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3,104.00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H.5. GEOGRAFO</w:t>
            </w:r>
          </w:p>
        </w:tc>
      </w:tr>
      <w:tr w:rsidR="00471142" w:rsidRPr="00471142" w:rsidTr="0047114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BIOLOGO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3,104.00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H.6. BIOLOGO</w:t>
            </w:r>
          </w:p>
        </w:tc>
      </w:tr>
      <w:tr w:rsidR="00471142" w:rsidRPr="00471142" w:rsidTr="00471142">
        <w:trPr>
          <w:trHeight w:val="300"/>
        </w:trPr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71142" w:rsidRPr="00471142" w:rsidRDefault="00471142" w:rsidP="0015516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SECRETARIA GENERAL</w:t>
            </w:r>
          </w:p>
        </w:tc>
      </w:tr>
      <w:tr w:rsidR="00471142" w:rsidRPr="00471142" w:rsidTr="0047114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PLAZA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REMUNERACION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CODIGO</w:t>
            </w:r>
          </w:p>
        </w:tc>
      </w:tr>
      <w:tr w:rsidR="00471142" w:rsidRPr="00471142" w:rsidTr="0047114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ASISTENTE ADMINISTRATIVO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1,380.00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I.1 ASIST.ADM</w:t>
            </w:r>
          </w:p>
        </w:tc>
      </w:tr>
      <w:tr w:rsidR="00471142" w:rsidRPr="00471142" w:rsidTr="0047114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NOTIFICADOR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1,380.00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I.2 NOTI</w:t>
            </w:r>
          </w:p>
        </w:tc>
      </w:tr>
      <w:tr w:rsidR="00471142" w:rsidRPr="00471142" w:rsidTr="00471142">
        <w:trPr>
          <w:trHeight w:val="300"/>
        </w:trPr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71142" w:rsidRPr="00471142" w:rsidRDefault="00471142" w:rsidP="0015516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CENTRO DE INFORMACIÓN Y SISTEMAS</w:t>
            </w:r>
          </w:p>
        </w:tc>
      </w:tr>
      <w:tr w:rsidR="00471142" w:rsidRPr="00471142" w:rsidTr="0047114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PLAZA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REMUNERACION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CODIGO</w:t>
            </w:r>
          </w:p>
        </w:tc>
      </w:tr>
      <w:tr w:rsidR="00471142" w:rsidRPr="00471142" w:rsidTr="00CD15D1">
        <w:trPr>
          <w:trHeight w:val="35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ANALISTA DE PROCESOS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2,700.00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J.1 ANA.PROCES</w:t>
            </w:r>
          </w:p>
        </w:tc>
      </w:tr>
      <w:tr w:rsidR="00471142" w:rsidRPr="00471142" w:rsidTr="00471142">
        <w:trPr>
          <w:trHeight w:val="300"/>
        </w:trPr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71142" w:rsidRPr="00471142" w:rsidRDefault="00471142" w:rsidP="0015516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PROCURADURIA PÚBLICA REGIONAL</w:t>
            </w:r>
          </w:p>
        </w:tc>
      </w:tr>
      <w:tr w:rsidR="00471142" w:rsidRPr="00471142" w:rsidTr="00CD15D1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PLAZA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REMUNERACION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CODIGO</w:t>
            </w:r>
          </w:p>
        </w:tc>
      </w:tr>
      <w:tr w:rsidR="00471142" w:rsidRPr="00471142" w:rsidTr="00CD15D1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ABOGADO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3,104.00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K.1 ABOG</w:t>
            </w:r>
          </w:p>
        </w:tc>
      </w:tr>
      <w:tr w:rsidR="00471142" w:rsidRPr="00471142" w:rsidTr="00CD15D1">
        <w:trPr>
          <w:trHeight w:val="300"/>
        </w:trPr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71142" w:rsidRPr="00471142" w:rsidRDefault="00471142" w:rsidP="0015516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GERENCIA GENERAL REGIONAL</w:t>
            </w:r>
          </w:p>
        </w:tc>
      </w:tr>
      <w:tr w:rsidR="00471142" w:rsidRPr="00471142" w:rsidTr="0047114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PLAZA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REMUNERACION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CODIGO</w:t>
            </w:r>
          </w:p>
        </w:tc>
      </w:tr>
      <w:tr w:rsidR="00471142" w:rsidRPr="00471142" w:rsidTr="0047114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SECRETARIA EJECUTIVA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1,500.00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L.1 SECRET.EJE</w:t>
            </w:r>
          </w:p>
        </w:tc>
      </w:tr>
      <w:tr w:rsidR="00471142" w:rsidRPr="00471142" w:rsidTr="00471142">
        <w:trPr>
          <w:trHeight w:val="300"/>
        </w:trPr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71142" w:rsidRPr="00471142" w:rsidRDefault="00155167" w:rsidP="00155167">
            <w:pPr>
              <w:pStyle w:val="Prrafodelista"/>
              <w:spacing w:after="0" w:line="240" w:lineRule="auto"/>
              <w:ind w:left="426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LL. </w:t>
            </w:r>
            <w:r w:rsidR="00471142" w:rsidRPr="00471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DIRECCIÓN REGIONAL DE ENERGIA Y MINAS</w:t>
            </w:r>
          </w:p>
        </w:tc>
      </w:tr>
      <w:tr w:rsidR="00471142" w:rsidRPr="00471142" w:rsidTr="00471142">
        <w:trPr>
          <w:trHeight w:val="31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PLAZA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REMUNERACION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CODIGO</w:t>
            </w:r>
          </w:p>
        </w:tc>
      </w:tr>
      <w:tr w:rsidR="00471142" w:rsidRPr="00471142" w:rsidTr="0047114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ESPECIALISTA ADMINISTRATIVO  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S/.2,780.00</w:t>
            </w:r>
          </w:p>
        </w:tc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LL.1. ESPEC. ADMINI</w:t>
            </w:r>
          </w:p>
        </w:tc>
      </w:tr>
      <w:tr w:rsidR="00471142" w:rsidRPr="00471142" w:rsidTr="00471142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ESPECIALISTA EN PROMOCIÓN SOCIAL 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2,500.00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LL.2. ESPEC.PROMO. SOCIAL </w:t>
            </w:r>
          </w:p>
        </w:tc>
      </w:tr>
      <w:tr w:rsidR="00471142" w:rsidRPr="00471142" w:rsidTr="0047114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TECNICO ADMINISTRATIVO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S/. 1, 725.00 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LL.3. TECN. ADMINI.</w:t>
            </w:r>
          </w:p>
        </w:tc>
      </w:tr>
      <w:tr w:rsidR="00471142" w:rsidRPr="00471142" w:rsidTr="00471142">
        <w:trPr>
          <w:trHeight w:val="300"/>
        </w:trPr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71142" w:rsidRPr="00155167" w:rsidRDefault="00471142" w:rsidP="0015516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551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GERENCIA REGIONAL DE DESARROLLO SOCIAL</w:t>
            </w:r>
          </w:p>
        </w:tc>
      </w:tr>
      <w:tr w:rsidR="00471142" w:rsidRPr="00471142" w:rsidTr="0047114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PLAZA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REMUNERACION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CODIGO</w:t>
            </w:r>
          </w:p>
        </w:tc>
      </w:tr>
      <w:tr w:rsidR="00471142" w:rsidRPr="00471142" w:rsidTr="0047114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ASISTENTE CONTABLE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2.300.00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M.1. ASIST. CONT</w:t>
            </w:r>
          </w:p>
        </w:tc>
      </w:tr>
      <w:tr w:rsidR="00471142" w:rsidRPr="00471142" w:rsidTr="0047114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INGENIERO CIVIL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3.300.00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M.2. INGENIERO CIVIL</w:t>
            </w:r>
          </w:p>
        </w:tc>
      </w:tr>
      <w:tr w:rsidR="00471142" w:rsidRPr="00471142" w:rsidTr="00471142">
        <w:trPr>
          <w:trHeight w:val="5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ESPECIALISTA EN PROMOCIÓN SOCIAL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2.500.00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M.3.  ESPECI.PROMO.SOCIAL</w:t>
            </w:r>
          </w:p>
        </w:tc>
      </w:tr>
      <w:tr w:rsidR="00471142" w:rsidRPr="00471142" w:rsidTr="00471142">
        <w:trPr>
          <w:trHeight w:val="5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COORDINADOR DE LA ACTIVIDAD PROTECCIÓN SOCIAL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2.500.00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M.4. COORDINA. ACTIV.PROTEC. SOCI.</w:t>
            </w:r>
          </w:p>
        </w:tc>
      </w:tr>
      <w:tr w:rsidR="00471142" w:rsidRPr="00471142" w:rsidTr="00471142">
        <w:trPr>
          <w:trHeight w:val="5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RESPONSABLE DE LA OFICINA DE COMUNIDADES CAMPESINAS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2.300.00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M.5.RESP. OFIC.COMUNI.CAMP</w:t>
            </w:r>
          </w:p>
        </w:tc>
      </w:tr>
      <w:tr w:rsidR="00471142" w:rsidRPr="00471142" w:rsidTr="00471142">
        <w:trPr>
          <w:trHeight w:val="5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ASISTENTE TÉCNICO ADMINISTRATIVO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1.715.00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M.6. ASIST. TÉCN. ADMINI.</w:t>
            </w:r>
          </w:p>
        </w:tc>
      </w:tr>
      <w:tr w:rsidR="00471142" w:rsidRPr="00471142" w:rsidTr="00471142">
        <w:trPr>
          <w:trHeight w:val="102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COORDINADORA PARA LA OFICINA REGIONAL DE ATENCIÓN A LAS PERSONAS CON DISCAPACIDAD –OREDIS- CAJAMARCA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3.000.00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M.7. COORD. OFIC.REG. ATENC. PERS. </w:t>
            </w: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DISCA –OREDIS- CAJAMARCA</w:t>
            </w:r>
          </w:p>
        </w:tc>
      </w:tr>
      <w:tr w:rsidR="00471142" w:rsidRPr="00471142" w:rsidTr="0047114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ASISTENTE ADMINISTRATIVO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1.320.00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M.8. ASIST. ADMIN</w:t>
            </w:r>
          </w:p>
        </w:tc>
      </w:tr>
      <w:tr w:rsidR="00471142" w:rsidRPr="00471142" w:rsidTr="00471142">
        <w:trPr>
          <w:trHeight w:val="5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RESPONSABLE DE LA OFICINA DE COMUNIDADES NATIVAS AWAJUN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2.300.00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M.9.RESP.OFIC.COMUN.NATI- AWAJUN</w:t>
            </w:r>
          </w:p>
        </w:tc>
      </w:tr>
      <w:tr w:rsidR="00471142" w:rsidRPr="00471142" w:rsidTr="00471142">
        <w:trPr>
          <w:trHeight w:val="300"/>
        </w:trPr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71142" w:rsidRPr="00155167" w:rsidRDefault="00471142" w:rsidP="0015516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551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DIRECCIÓN DE ABASTECIMIENTO</w:t>
            </w:r>
          </w:p>
        </w:tc>
      </w:tr>
      <w:tr w:rsidR="00471142" w:rsidRPr="00471142" w:rsidTr="0047114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PLAZA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REMUNERACION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CODIGO</w:t>
            </w:r>
          </w:p>
        </w:tc>
      </w:tr>
      <w:tr w:rsidR="00471142" w:rsidRPr="00471142" w:rsidTr="0047114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ABOGADO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S/.2,700.00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N.1. ABOGADO</w:t>
            </w:r>
          </w:p>
        </w:tc>
      </w:tr>
      <w:tr w:rsidR="00471142" w:rsidRPr="00471142" w:rsidTr="0047114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COTIZADOR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1.800.00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N.2. COTIZADOR  </w:t>
            </w:r>
          </w:p>
        </w:tc>
      </w:tr>
      <w:tr w:rsidR="00471142" w:rsidRPr="00471142" w:rsidTr="0047114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ESPECIALISTA ADMINISTRATIVO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S/.2,000.00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N.3. ESPECI. ADMINIST.</w:t>
            </w:r>
          </w:p>
        </w:tc>
      </w:tr>
      <w:tr w:rsidR="00471142" w:rsidRPr="00471142" w:rsidTr="0047114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PERSONAL DE LIMPIEZA. 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1.200.00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N.4. PERSO. LIMPI. 01</w:t>
            </w:r>
          </w:p>
        </w:tc>
      </w:tr>
      <w:tr w:rsidR="00471142" w:rsidRPr="00471142" w:rsidTr="0047114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PERSONAL DE LIMPIEZA. 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1.200.00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N.5. PERSO. LIMPI. 02</w:t>
            </w:r>
          </w:p>
        </w:tc>
      </w:tr>
      <w:tr w:rsidR="00471142" w:rsidRPr="00471142" w:rsidTr="0047114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GUARDIÁN. 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1.400.00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N.6. GUARD. 01</w:t>
            </w:r>
          </w:p>
        </w:tc>
      </w:tr>
      <w:tr w:rsidR="00471142" w:rsidRPr="00471142" w:rsidTr="0047114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GUARDIÁN. 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1.400.00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N.7. GUARD. 02</w:t>
            </w:r>
          </w:p>
        </w:tc>
      </w:tr>
      <w:tr w:rsidR="00471142" w:rsidRPr="00471142" w:rsidTr="0047114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GUARDIÁN. 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1.400.00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N.8. GUARD. 03</w:t>
            </w:r>
          </w:p>
        </w:tc>
      </w:tr>
      <w:tr w:rsidR="00471142" w:rsidRPr="00471142" w:rsidTr="0047114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GUARDIÁN. 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1.400.00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N.9. GUARD. 04</w:t>
            </w:r>
          </w:p>
        </w:tc>
      </w:tr>
      <w:tr w:rsidR="00471142" w:rsidRPr="00471142" w:rsidTr="00CD15D1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GUARDIÁN. 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1.400.00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N.10. GUARD. 05</w:t>
            </w:r>
          </w:p>
        </w:tc>
      </w:tr>
      <w:tr w:rsidR="00471142" w:rsidRPr="00471142" w:rsidTr="00CD15D1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GUARDIÁN. 06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1.400.00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N.11. GUARD. 06</w:t>
            </w:r>
          </w:p>
        </w:tc>
      </w:tr>
      <w:tr w:rsidR="00471142" w:rsidRPr="00471142" w:rsidTr="00CD15D1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GUARDIÁN. 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1.400.00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N.12. GUARD. 07</w:t>
            </w:r>
          </w:p>
        </w:tc>
      </w:tr>
      <w:tr w:rsidR="00471142" w:rsidRPr="00471142" w:rsidTr="00CD15D1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CHOFER. 01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1.500.00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N.13. CHOF. 01</w:t>
            </w:r>
          </w:p>
        </w:tc>
      </w:tr>
      <w:tr w:rsidR="00471142" w:rsidRPr="00471142" w:rsidTr="00CD15D1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CHOFER. 02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1.500.00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N.14. CHOF. 02</w:t>
            </w:r>
          </w:p>
        </w:tc>
      </w:tr>
      <w:tr w:rsidR="00471142" w:rsidRPr="00471142" w:rsidTr="00CD15D1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CHOFER. 03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1.500.00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N.15. CHOF. 03</w:t>
            </w:r>
          </w:p>
        </w:tc>
      </w:tr>
      <w:tr w:rsidR="00471142" w:rsidRPr="00471142" w:rsidTr="00CD15D1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CHOFER. 04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1.500.00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N.16. CHOF. 04</w:t>
            </w:r>
          </w:p>
        </w:tc>
      </w:tr>
      <w:tr w:rsidR="00471142" w:rsidRPr="00471142" w:rsidTr="00CD15D1">
        <w:trPr>
          <w:trHeight w:val="300"/>
        </w:trPr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71142" w:rsidRPr="00155167" w:rsidRDefault="00471142" w:rsidP="0015516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551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DIRECCIÓN REGIONAL DE COMERCIO EXTERIOR Y TURISMO</w:t>
            </w:r>
          </w:p>
        </w:tc>
      </w:tr>
      <w:tr w:rsidR="00471142" w:rsidRPr="00471142" w:rsidTr="0047114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PLAZA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REMUNERACION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CODIGO</w:t>
            </w:r>
          </w:p>
        </w:tc>
      </w:tr>
      <w:tr w:rsidR="00471142" w:rsidRPr="00471142" w:rsidTr="0047114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CHOFER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S/. 1,400.00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42" w:rsidRPr="00471142" w:rsidRDefault="00471142" w:rsidP="00471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O.1. CHOFER</w:t>
            </w:r>
          </w:p>
        </w:tc>
      </w:tr>
    </w:tbl>
    <w:p w:rsidR="00B9393D" w:rsidRPr="00376FA5" w:rsidRDefault="00B9393D" w:rsidP="00DC2A41">
      <w:pPr>
        <w:spacing w:before="120" w:after="120" w:line="360" w:lineRule="auto"/>
        <w:jc w:val="center"/>
        <w:rPr>
          <w:rFonts w:ascii="Arial" w:eastAsia="Calibri" w:hAnsi="Arial" w:cs="Arial"/>
          <w:b/>
          <w:color w:val="C00000"/>
          <w:sz w:val="20"/>
          <w:szCs w:val="20"/>
          <w:u w:val="single"/>
        </w:rPr>
      </w:pPr>
    </w:p>
    <w:p w:rsidR="00777875" w:rsidRPr="00376FA5" w:rsidRDefault="00777875" w:rsidP="00DC2A41">
      <w:pPr>
        <w:spacing w:before="120" w:after="120" w:line="36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777875" w:rsidRPr="00376FA5" w:rsidRDefault="00777875" w:rsidP="00DC2A41">
      <w:pPr>
        <w:spacing w:before="120" w:after="120" w:line="36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777875" w:rsidRPr="00376FA5" w:rsidRDefault="00777875" w:rsidP="00DC2A41">
      <w:pPr>
        <w:spacing w:before="120" w:after="120" w:line="36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777875" w:rsidRPr="00376FA5" w:rsidRDefault="00777875" w:rsidP="00DC2A41">
      <w:pPr>
        <w:spacing w:before="120" w:after="120" w:line="36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777875" w:rsidRPr="00376FA5" w:rsidRDefault="00777875" w:rsidP="00DC2A41">
      <w:pPr>
        <w:spacing w:before="120" w:after="120" w:line="36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777875" w:rsidRPr="00376FA5" w:rsidRDefault="00777875" w:rsidP="00DC2A41">
      <w:pPr>
        <w:spacing w:before="120" w:after="120" w:line="36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777875" w:rsidRPr="00376FA5" w:rsidRDefault="00777875" w:rsidP="00DC2A41">
      <w:pPr>
        <w:spacing w:before="120" w:after="120" w:line="36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777875" w:rsidRPr="00376FA5" w:rsidRDefault="00777875" w:rsidP="00DC2A41">
      <w:pPr>
        <w:spacing w:before="120" w:after="120" w:line="36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777875" w:rsidRPr="00376FA5" w:rsidRDefault="00777875" w:rsidP="00DC2A41">
      <w:pPr>
        <w:spacing w:before="120" w:after="120" w:line="36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777875" w:rsidRPr="00376FA5" w:rsidRDefault="00777875" w:rsidP="00DC2A41">
      <w:pPr>
        <w:spacing w:before="120" w:after="120" w:line="36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777875" w:rsidRPr="00376FA5" w:rsidRDefault="00777875" w:rsidP="00DC2A41">
      <w:pPr>
        <w:spacing w:before="120" w:after="120" w:line="36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777875" w:rsidRPr="00376FA5" w:rsidRDefault="00777875" w:rsidP="00DC2A41">
      <w:pPr>
        <w:spacing w:before="120" w:after="120"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777875" w:rsidRPr="00376FA5" w:rsidRDefault="00777875" w:rsidP="00DC2A41">
      <w:pPr>
        <w:spacing w:before="120" w:after="120"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777875" w:rsidRPr="00376FA5" w:rsidRDefault="00777875" w:rsidP="00DC2A41">
      <w:pPr>
        <w:spacing w:before="120" w:after="120"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115DEC" w:rsidRPr="00376FA5" w:rsidRDefault="00115DEC" w:rsidP="00DC2A41">
      <w:pPr>
        <w:spacing w:before="120" w:after="120"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115DEC" w:rsidRPr="00376FA5" w:rsidRDefault="00115DEC" w:rsidP="00DC2A41">
      <w:pPr>
        <w:spacing w:before="120" w:after="120"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115DEC" w:rsidRPr="00376FA5" w:rsidRDefault="00115DEC" w:rsidP="00DC2A41">
      <w:pPr>
        <w:spacing w:before="120" w:after="120"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115DEC" w:rsidRPr="00376FA5" w:rsidRDefault="00115DEC" w:rsidP="00DC2A41">
      <w:pPr>
        <w:spacing w:before="120" w:after="120"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115DEC" w:rsidRPr="00376FA5" w:rsidRDefault="00115DEC" w:rsidP="00DC2A41">
      <w:pPr>
        <w:spacing w:before="120" w:after="120"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115DEC" w:rsidRDefault="00115DEC" w:rsidP="00DC2A41">
      <w:pPr>
        <w:spacing w:before="120" w:after="120"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797FE3" w:rsidRPr="00376FA5" w:rsidRDefault="00797FE3" w:rsidP="00DC2A41">
      <w:pPr>
        <w:spacing w:before="120" w:after="120"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115DEC" w:rsidRPr="00376FA5" w:rsidRDefault="00115DEC" w:rsidP="00DC2A41">
      <w:pPr>
        <w:spacing w:before="120" w:after="120"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115DEC" w:rsidRPr="00376FA5" w:rsidRDefault="00115DEC" w:rsidP="00DC2A41">
      <w:pPr>
        <w:spacing w:before="120" w:after="120"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777875" w:rsidRPr="00376FA5" w:rsidRDefault="007C636E" w:rsidP="00DC2A41">
      <w:pPr>
        <w:spacing w:before="120" w:after="120" w:line="360" w:lineRule="auto"/>
        <w:ind w:firstLine="708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376FA5">
        <w:rPr>
          <w:rFonts w:ascii="Arial" w:eastAsia="Calibri" w:hAnsi="Arial" w:cs="Arial"/>
          <w:b/>
          <w:sz w:val="20"/>
          <w:szCs w:val="20"/>
          <w:u w:val="single"/>
        </w:rPr>
        <w:t>ANEXO N°06</w:t>
      </w:r>
    </w:p>
    <w:p w:rsidR="00777875" w:rsidRPr="00376FA5" w:rsidRDefault="007C636E" w:rsidP="00DC2A41">
      <w:pPr>
        <w:spacing w:before="120" w:after="120" w:line="360" w:lineRule="auto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376FA5">
        <w:rPr>
          <w:rFonts w:ascii="Arial" w:eastAsia="Calibri" w:hAnsi="Arial" w:cs="Arial"/>
          <w:b/>
          <w:i/>
          <w:sz w:val="20"/>
          <w:szCs w:val="20"/>
        </w:rPr>
        <w:t>MODELO DE LA ETIQUETA QUE DEBE LLEVAR EL SOBRE CERRADO Y EL FOLDER MANILA PARA LA PRESENTACIÓN DEL POSTULANTE EN EL PROCESO DE CONVOCATORIA</w:t>
      </w:r>
    </w:p>
    <w:p w:rsidR="00777875" w:rsidRPr="00376FA5" w:rsidRDefault="00777875" w:rsidP="00DC2A41">
      <w:pPr>
        <w:spacing w:before="120" w:after="120" w:line="360" w:lineRule="auto"/>
        <w:jc w:val="both"/>
        <w:rPr>
          <w:rFonts w:ascii="Arial" w:eastAsia="Calibri" w:hAnsi="Arial" w:cs="Arial"/>
          <w:b/>
          <w:i/>
          <w:sz w:val="20"/>
          <w:szCs w:val="20"/>
        </w:rPr>
      </w:pPr>
    </w:p>
    <w:tbl>
      <w:tblPr>
        <w:tblW w:w="0" w:type="auto"/>
        <w:tblInd w:w="9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2"/>
      </w:tblGrid>
      <w:tr w:rsidR="00777875" w:rsidRPr="00376FA5"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875" w:rsidRPr="00376FA5" w:rsidRDefault="00777875" w:rsidP="00DC2A41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777875" w:rsidRPr="00376FA5" w:rsidRDefault="007C636E" w:rsidP="00DC2A41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76FA5">
              <w:rPr>
                <w:rFonts w:ascii="Arial" w:eastAsia="Calibri" w:hAnsi="Arial" w:cs="Arial"/>
                <w:b/>
                <w:sz w:val="20"/>
                <w:szCs w:val="20"/>
              </w:rPr>
              <w:t>CONVOCATORIA CAS N°  0</w:t>
            </w:r>
            <w:r w:rsidR="00305B87" w:rsidRPr="00376FA5">
              <w:rPr>
                <w:rFonts w:ascii="Arial" w:eastAsia="Calibri" w:hAnsi="Arial" w:cs="Arial"/>
                <w:b/>
                <w:sz w:val="20"/>
                <w:szCs w:val="20"/>
              </w:rPr>
              <w:t>1  -2013</w:t>
            </w:r>
            <w:r w:rsidRPr="00376FA5">
              <w:rPr>
                <w:rFonts w:ascii="Arial" w:eastAsia="Calibri" w:hAnsi="Arial" w:cs="Arial"/>
                <w:b/>
                <w:sz w:val="20"/>
                <w:szCs w:val="20"/>
              </w:rPr>
              <w:t>-GR.CAJ</w:t>
            </w:r>
          </w:p>
          <w:p w:rsidR="00777875" w:rsidRPr="00376FA5" w:rsidRDefault="00777875" w:rsidP="00DC2A41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77875" w:rsidRPr="00376FA5" w:rsidRDefault="007C636E" w:rsidP="00DC2A41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76FA5">
              <w:rPr>
                <w:rFonts w:ascii="Arial" w:eastAsia="Calibri" w:hAnsi="Arial" w:cs="Arial"/>
                <w:sz w:val="20"/>
                <w:szCs w:val="20"/>
              </w:rPr>
              <w:t>NOMBRES……………………………………………………............</w:t>
            </w:r>
          </w:p>
          <w:p w:rsidR="00777875" w:rsidRPr="00376FA5" w:rsidRDefault="007C636E" w:rsidP="00DC2A41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76FA5">
              <w:rPr>
                <w:rFonts w:ascii="Arial" w:eastAsia="Calibri" w:hAnsi="Arial" w:cs="Arial"/>
                <w:sz w:val="20"/>
                <w:szCs w:val="20"/>
              </w:rPr>
              <w:t>APELLIDOS…………………………………………………………….</w:t>
            </w:r>
          </w:p>
          <w:p w:rsidR="00777875" w:rsidRPr="00376FA5" w:rsidRDefault="007C636E" w:rsidP="00DC2A41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76FA5">
              <w:rPr>
                <w:rFonts w:ascii="Arial" w:eastAsia="Calibri" w:hAnsi="Arial" w:cs="Arial"/>
                <w:sz w:val="20"/>
                <w:szCs w:val="20"/>
              </w:rPr>
              <w:t>DEPENDENCIA……………………………………...........................</w:t>
            </w:r>
          </w:p>
          <w:p w:rsidR="00777875" w:rsidRPr="00376FA5" w:rsidRDefault="007C636E" w:rsidP="00DC2A41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76FA5">
              <w:rPr>
                <w:rFonts w:ascii="Arial" w:eastAsia="Calibri" w:hAnsi="Arial" w:cs="Arial"/>
                <w:sz w:val="20"/>
                <w:szCs w:val="20"/>
              </w:rPr>
              <w:t>PLAZA…………………………………………………………………..</w:t>
            </w:r>
          </w:p>
          <w:p w:rsidR="00777875" w:rsidRPr="00376FA5" w:rsidRDefault="007C636E" w:rsidP="00DC2A41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76FA5">
              <w:rPr>
                <w:rFonts w:ascii="Arial" w:eastAsia="Calibri" w:hAnsi="Arial" w:cs="Arial"/>
                <w:sz w:val="20"/>
                <w:szCs w:val="20"/>
              </w:rPr>
              <w:t>CÓDIGO DE LA PLAZA………………………………………………</w:t>
            </w:r>
          </w:p>
          <w:p w:rsidR="00777875" w:rsidRPr="00376FA5" w:rsidRDefault="00777875" w:rsidP="00DC2A41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777875" w:rsidRPr="00376FA5" w:rsidRDefault="00777875" w:rsidP="00DC2A41">
      <w:p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77875" w:rsidRPr="00376FA5" w:rsidRDefault="00777875" w:rsidP="00DC2A41">
      <w:p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77875" w:rsidRPr="00376FA5" w:rsidRDefault="00777875" w:rsidP="00DC2A41">
      <w:p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77875" w:rsidRPr="00376FA5" w:rsidRDefault="00777875" w:rsidP="00DC2A41">
      <w:p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77875" w:rsidRPr="00376FA5" w:rsidRDefault="00777875" w:rsidP="00DC2A41">
      <w:p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77875" w:rsidRPr="00376FA5" w:rsidRDefault="00777875" w:rsidP="00DC2A41">
      <w:p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77875" w:rsidRDefault="00BF123E" w:rsidP="00DC2A41">
      <w:pPr>
        <w:tabs>
          <w:tab w:val="left" w:pos="1701"/>
        </w:tabs>
        <w:spacing w:before="120" w:after="120" w:line="360" w:lineRule="auto"/>
        <w:jc w:val="both"/>
        <w:rPr>
          <w:rFonts w:ascii="Arial" w:eastAsia="Calibri" w:hAnsi="Arial" w:cs="Arial"/>
          <w:b/>
          <w:i/>
          <w:sz w:val="20"/>
          <w:szCs w:val="20"/>
        </w:rPr>
      </w:pPr>
      <w:bookmarkStart w:id="0" w:name="_GoBack"/>
      <w:bookmarkEnd w:id="0"/>
      <w:r>
        <w:rPr>
          <w:rFonts w:ascii="Arial" w:eastAsia="Calibri" w:hAnsi="Arial" w:cs="Arial"/>
          <w:b/>
          <w:i/>
          <w:sz w:val="20"/>
          <w:szCs w:val="20"/>
        </w:rPr>
        <w:t xml:space="preserve"> </w:t>
      </w:r>
    </w:p>
    <w:sectPr w:rsidR="00777875" w:rsidSect="00376FA5">
      <w:headerReference w:type="default" r:id="rId9"/>
      <w:pgSz w:w="11907" w:h="16839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B21" w:rsidRDefault="003F7B21" w:rsidP="00783BB9">
      <w:pPr>
        <w:spacing w:after="0" w:line="240" w:lineRule="auto"/>
      </w:pPr>
      <w:r>
        <w:separator/>
      </w:r>
    </w:p>
  </w:endnote>
  <w:endnote w:type="continuationSeparator" w:id="0">
    <w:p w:rsidR="003F7B21" w:rsidRDefault="003F7B21" w:rsidP="00783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B21" w:rsidRDefault="003F7B21" w:rsidP="00783BB9">
      <w:pPr>
        <w:spacing w:after="0" w:line="240" w:lineRule="auto"/>
      </w:pPr>
      <w:r>
        <w:separator/>
      </w:r>
    </w:p>
  </w:footnote>
  <w:footnote w:type="continuationSeparator" w:id="0">
    <w:p w:rsidR="003F7B21" w:rsidRDefault="003F7B21" w:rsidP="00783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129" w:rsidRDefault="009D3129" w:rsidP="00783BB9">
    <w:pPr>
      <w:pStyle w:val="Encabezado"/>
      <w:jc w:val="center"/>
      <w:rPr>
        <w:b/>
        <w:bCs/>
        <w:i/>
        <w:iCs/>
        <w:sz w:val="36"/>
        <w:szCs w:val="36"/>
      </w:rPr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E41DBD7" wp14:editId="4F9BA0DE">
              <wp:simplePos x="0" y="0"/>
              <wp:positionH relativeFrom="column">
                <wp:posOffset>4933315</wp:posOffset>
              </wp:positionH>
              <wp:positionV relativeFrom="paragraph">
                <wp:posOffset>-210185</wp:posOffset>
              </wp:positionV>
              <wp:extent cx="579755" cy="873125"/>
              <wp:effectExtent l="0" t="0" r="0" b="3175"/>
              <wp:wrapTight wrapText="bothSides">
                <wp:wrapPolygon edited="0">
                  <wp:start x="7097" y="0"/>
                  <wp:lineTo x="2839" y="3770"/>
                  <wp:lineTo x="0" y="19322"/>
                  <wp:lineTo x="0" y="21207"/>
                  <wp:lineTo x="20583" y="21207"/>
                  <wp:lineTo x="20583" y="19793"/>
                  <wp:lineTo x="15614" y="11782"/>
                  <wp:lineTo x="12066" y="7540"/>
                  <wp:lineTo x="12066" y="0"/>
                  <wp:lineTo x="7097" y="0"/>
                </wp:wrapPolygon>
              </wp:wrapTight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755" cy="873125"/>
                        <a:chOff x="0" y="0"/>
                        <a:chExt cx="9436" cy="12070"/>
                      </a:xfrm>
                    </wpg:grpSpPr>
                    <pic:pic xmlns:pic="http://schemas.openxmlformats.org/drawingml/2006/picture">
                      <pic:nvPicPr>
                        <pic:cNvPr id="4" name="0 Image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3" y="0"/>
                          <a:ext cx="6071" cy="106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0 Image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387"/>
                          <a:ext cx="9436" cy="168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3" o:spid="_x0000_s1026" style="position:absolute;margin-left:388.45pt;margin-top:-16.55pt;width:45.65pt;height:68.75pt;z-index:251660288;mso-width-relative:margin;mso-height-relative:margin" coordsize="9436,12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left:1463;width:6071;height:106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NvFu/AAAA2gAAAA8AAABkcnMvZG93bnJldi54bWxEj0GLwjAUhO8L/ofwhL2taWURqUZRQfBq&#10;FfH4bJ5psXkpSaz1328WFvY4zMw3zHI92Fb05EPjWEE+yUAQV043bBScT/uvOYgQkTW2jknBmwKs&#10;V6OPJRbavfhIfRmNSBAOBSqoY+wKKUNVk8UwcR1x8u7OW4xJeiO1x1eC21ZOs2wmLTacFmrsaFdT&#10;9SifVoE35clsc+6HW36dXW/Z5cz5VKnP8bBZgIg0xP/wX/ugFXzD75V0A+Tq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TbxbvwAAANoAAAAPAAAAAAAAAAAAAAAAAJ8CAABk&#10;cnMvZG93bnJldi54bWxQSwUGAAAAAAQABAD3AAAAiwMAAAAA&#10;">
                <v:imagedata r:id="rId3" o:title=""/>
                <v:path arrowok="t"/>
              </v:shape>
              <v:shape id="0 Imagen" o:spid="_x0000_s1028" type="#_x0000_t75" style="position:absolute;top:10387;width:9436;height:16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n1KjDAAAA2gAAAA8AAABkcnMvZG93bnJldi54bWxEj0FLAzEUhO+C/yG8gjebrWiRbdPSFgRB&#10;PdgK7fGxed2Ebl62m2d3/fdGEHocZuYbZr4cQqMu1CUf2cBkXIAirqL1XBv42r3cP4NKgmyxiUwG&#10;fijBcnF7M8fSxp4/6bKVWmUIpxINOJG21DpVjgKmcWyJs3eMXUDJsqu17bDP8NDoh6KY6oCe84LD&#10;ljaOqtP2Oxh4a9beB9m79916cz7Lx2Mfpwdj7kbDagZKaJBr+L/9ag08wd+VfAP04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qfUqMMAAADaAAAADwAAAAAAAAAAAAAAAACf&#10;AgAAZHJzL2Rvd25yZXYueG1sUEsFBgAAAAAEAAQA9wAAAI8DAAAAAA==&#10;">
                <v:imagedata r:id="rId4" o:title=""/>
                <v:path arrowok="t"/>
              </v:shape>
              <w10:wrap type="tight"/>
            </v:group>
          </w:pict>
        </mc:Fallback>
      </mc:AlternateContent>
    </w:r>
    <w:r>
      <w:rPr>
        <w:b/>
        <w:bCs/>
        <w:i/>
        <w:iCs/>
        <w:noProof/>
        <w:sz w:val="36"/>
        <w:szCs w:val="36"/>
        <w:lang w:val="es-PE" w:eastAsia="es-PE"/>
      </w:rPr>
      <w:drawing>
        <wp:anchor distT="0" distB="0" distL="114300" distR="114300" simplePos="0" relativeHeight="251659264" behindDoc="0" locked="0" layoutInCell="1" allowOverlap="1" wp14:anchorId="207755B8" wp14:editId="1D202AFE">
          <wp:simplePos x="0" y="0"/>
          <wp:positionH relativeFrom="column">
            <wp:posOffset>3175</wp:posOffset>
          </wp:positionH>
          <wp:positionV relativeFrom="paragraph">
            <wp:posOffset>-88900</wp:posOffset>
          </wp:positionV>
          <wp:extent cx="577850" cy="711200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3129" w:rsidRPr="00376FA5" w:rsidRDefault="009D3129" w:rsidP="00783BB9">
    <w:pPr>
      <w:pStyle w:val="Encabezado"/>
      <w:jc w:val="center"/>
      <w:rPr>
        <w:rFonts w:ascii="Arial" w:hAnsi="Arial" w:cs="Arial"/>
        <w:b/>
        <w:bCs/>
        <w:i/>
        <w:iCs/>
        <w:sz w:val="28"/>
        <w:szCs w:val="28"/>
      </w:rPr>
    </w:pPr>
    <w:r w:rsidRPr="00376FA5">
      <w:rPr>
        <w:rFonts w:ascii="Arial" w:hAnsi="Arial" w:cs="Arial"/>
        <w:b/>
        <w:bCs/>
        <w:i/>
        <w:iCs/>
        <w:sz w:val="28"/>
        <w:szCs w:val="28"/>
      </w:rPr>
      <w:t>GOBIERNO REGIONAL CAJAMARCA</w:t>
    </w:r>
  </w:p>
  <w:p w:rsidR="009D3129" w:rsidRDefault="009D3129" w:rsidP="00783BB9">
    <w:pPr>
      <w:pStyle w:val="Encabezado"/>
      <w:jc w:val="center"/>
      <w:rPr>
        <w:rFonts w:ascii="Arial" w:hAnsi="Arial" w:cs="Arial"/>
        <w:b/>
        <w:bCs/>
        <w:szCs w:val="28"/>
      </w:rPr>
    </w:pPr>
    <w:r w:rsidRPr="00376FA5">
      <w:rPr>
        <w:rFonts w:ascii="Arial" w:hAnsi="Arial" w:cs="Arial"/>
        <w:b/>
        <w:bCs/>
        <w:szCs w:val="28"/>
      </w:rPr>
      <w:t>C</w:t>
    </w:r>
    <w:r>
      <w:rPr>
        <w:rFonts w:ascii="Arial" w:hAnsi="Arial" w:cs="Arial"/>
        <w:b/>
        <w:bCs/>
        <w:szCs w:val="28"/>
      </w:rPr>
      <w:t>OMISIÓN PERMANENTE DEL PROCESO DE CONTRATACIÓN</w:t>
    </w:r>
  </w:p>
  <w:p w:rsidR="009D3129" w:rsidRPr="00376FA5" w:rsidRDefault="009D3129" w:rsidP="00783BB9">
    <w:pPr>
      <w:pStyle w:val="Encabezado"/>
      <w:jc w:val="center"/>
      <w:rPr>
        <w:rFonts w:ascii="Arial" w:hAnsi="Arial" w:cs="Arial"/>
        <w:b/>
        <w:bCs/>
        <w:szCs w:val="28"/>
      </w:rPr>
    </w:pPr>
    <w:r>
      <w:rPr>
        <w:rFonts w:ascii="Arial" w:hAnsi="Arial" w:cs="Arial"/>
        <w:b/>
        <w:bCs/>
        <w:szCs w:val="28"/>
      </w:rPr>
      <w:t>ADMINISTRATIVA DE SERVICIOS CAS</w:t>
    </w:r>
    <w:r w:rsidRPr="00376FA5">
      <w:rPr>
        <w:rFonts w:ascii="Arial" w:hAnsi="Arial" w:cs="Arial"/>
        <w:b/>
        <w:bCs/>
        <w:szCs w:val="28"/>
      </w:rPr>
      <w:t xml:space="preserve"> </w:t>
    </w:r>
  </w:p>
  <w:p w:rsidR="009D3129" w:rsidRPr="006F21BD" w:rsidRDefault="009D3129" w:rsidP="00783BB9">
    <w:pPr>
      <w:pStyle w:val="Encabezado"/>
      <w:jc w:val="center"/>
      <w:rPr>
        <w:b/>
        <w:bCs/>
        <w:szCs w:val="28"/>
      </w:rPr>
    </w:pPr>
  </w:p>
  <w:p w:rsidR="009D3129" w:rsidRDefault="009D3129" w:rsidP="00783BB9">
    <w:pPr>
      <w:pStyle w:val="Encabezado"/>
      <w:rPr>
        <w:b/>
        <w:bCs/>
        <w:sz w:val="18"/>
        <w:szCs w:val="18"/>
      </w:rPr>
    </w:pPr>
    <w:r>
      <w:rPr>
        <w:noProof/>
        <w:lang w:val="es-PE" w:eastAsia="es-PE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761E201F" wp14:editId="7CC33AE5">
              <wp:simplePos x="0" y="0"/>
              <wp:positionH relativeFrom="column">
                <wp:posOffset>0</wp:posOffset>
              </wp:positionH>
              <wp:positionV relativeFrom="paragraph">
                <wp:posOffset>-10161</wp:posOffset>
              </wp:positionV>
              <wp:extent cx="5600700" cy="0"/>
              <wp:effectExtent l="0" t="0" r="190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-.8pt" to="441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"/>
          </w:pict>
        </mc:Fallback>
      </mc:AlternateContent>
    </w:r>
  </w:p>
  <w:p w:rsidR="009D3129" w:rsidRPr="00376FA5" w:rsidRDefault="009D3129" w:rsidP="00783BB9">
    <w:pPr>
      <w:pStyle w:val="Encabezado"/>
      <w:tabs>
        <w:tab w:val="left" w:pos="426"/>
      </w:tabs>
      <w:jc w:val="center"/>
      <w:rPr>
        <w:rFonts w:ascii="Arial" w:hAnsi="Arial" w:cs="Arial"/>
      </w:rPr>
    </w:pPr>
    <w:r>
      <w:tab/>
    </w:r>
    <w:r w:rsidRPr="00376FA5">
      <w:rPr>
        <w:rFonts w:ascii="Arial" w:hAnsi="Arial" w:cs="Arial"/>
        <w:noProof/>
      </w:rPr>
      <w:t>“Año de la Inversión para el desarrollo Rural y la Seguridad Alimentaria”</w:t>
    </w:r>
  </w:p>
  <w:p w:rsidR="009D3129" w:rsidRDefault="009D312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05D62B6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ECD4037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295"/>
      </w:pPr>
      <w:rPr>
        <w:rFonts w:ascii="Symbol" w:hAnsi="Symbol" w:cs="Symbol"/>
        <w:b/>
        <w:bCs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"/>
      <w:lvlJc w:val="left"/>
      <w:pPr>
        <w:tabs>
          <w:tab w:val="num" w:pos="0"/>
        </w:tabs>
        <w:ind w:left="1440" w:hanging="360"/>
      </w:pPr>
      <w:rPr>
        <w:rFonts w:ascii="Wingdings 2" w:hAnsi="Wingdings 2" w:cs="Wingdings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800" w:hanging="360"/>
      </w:pPr>
      <w:rPr>
        <w:rFonts w:ascii="Wingdings 2" w:hAnsi="Wingdings 2" w:cs="Wingdings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2160" w:hanging="360"/>
      </w:pPr>
      <w:rPr>
        <w:rFonts w:ascii="Wingdings 2" w:hAnsi="Wingdings 2" w:cs="Wingdings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2520" w:hanging="360"/>
      </w:pPr>
      <w:rPr>
        <w:rFonts w:ascii="Wingdings 2" w:hAnsi="Wingdings 2" w:cs="Wingdings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2880" w:hanging="360"/>
      </w:pPr>
      <w:rPr>
        <w:rFonts w:ascii="Wingdings 2" w:hAnsi="Wingdings 2" w:cs="Wingdings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3240" w:hanging="360"/>
      </w:pPr>
      <w:rPr>
        <w:rFonts w:ascii="Wingdings 2" w:hAnsi="Wingdings 2" w:cs="Wingdings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3600" w:hanging="360"/>
      </w:pPr>
      <w:rPr>
        <w:rFonts w:ascii="Wingdings 2" w:hAnsi="Wingdings 2" w:cs="Wingdings"/>
      </w:rPr>
    </w:lvl>
  </w:abstractNum>
  <w:abstractNum w:abstractNumId="3">
    <w:nsid w:val="00000003"/>
    <w:multiLevelType w:val="singleLevel"/>
    <w:tmpl w:val="00000003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Arial"/>
      </w:rPr>
    </w:lvl>
  </w:abstractNum>
  <w:abstractNum w:abstractNumId="4">
    <w:nsid w:val="00000008"/>
    <w:multiLevelType w:val="multilevel"/>
    <w:tmpl w:val="00000008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A"/>
    <w:multiLevelType w:val="multilevel"/>
    <w:tmpl w:val="E16813EA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2E243EC"/>
    <w:multiLevelType w:val="multilevel"/>
    <w:tmpl w:val="082272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7B7600"/>
    <w:multiLevelType w:val="multilevel"/>
    <w:tmpl w:val="2AB8581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B654962"/>
    <w:multiLevelType w:val="multilevel"/>
    <w:tmpl w:val="ECC4DB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315825"/>
    <w:multiLevelType w:val="multilevel"/>
    <w:tmpl w:val="776E45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391B82"/>
    <w:multiLevelType w:val="multilevel"/>
    <w:tmpl w:val="076631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B8201E"/>
    <w:multiLevelType w:val="multilevel"/>
    <w:tmpl w:val="22DC93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9E743C9"/>
    <w:multiLevelType w:val="multilevel"/>
    <w:tmpl w:val="6F0A6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E95C1D"/>
    <w:multiLevelType w:val="hybridMultilevel"/>
    <w:tmpl w:val="FF7848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602AC4"/>
    <w:multiLevelType w:val="multilevel"/>
    <w:tmpl w:val="9BE895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762374"/>
    <w:multiLevelType w:val="hybridMultilevel"/>
    <w:tmpl w:val="B90E06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75FAE"/>
    <w:multiLevelType w:val="hybridMultilevel"/>
    <w:tmpl w:val="AE1CF52E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82677AD"/>
    <w:multiLevelType w:val="hybridMultilevel"/>
    <w:tmpl w:val="FCE6BEB6"/>
    <w:lvl w:ilvl="0" w:tplc="280A0015">
      <w:start w:val="1"/>
      <w:numFmt w:val="upperLetter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E7B6C8A"/>
    <w:multiLevelType w:val="hybridMultilevel"/>
    <w:tmpl w:val="036C8A70"/>
    <w:lvl w:ilvl="0" w:tplc="90FCB96C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2212E6"/>
    <w:multiLevelType w:val="multilevel"/>
    <w:tmpl w:val="57E206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E06915"/>
    <w:multiLevelType w:val="hybridMultilevel"/>
    <w:tmpl w:val="4A0C1370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86494D"/>
    <w:multiLevelType w:val="multilevel"/>
    <w:tmpl w:val="B64E3C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D966CF"/>
    <w:multiLevelType w:val="multilevel"/>
    <w:tmpl w:val="BB52E6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5F17592"/>
    <w:multiLevelType w:val="hybridMultilevel"/>
    <w:tmpl w:val="7B2232DC"/>
    <w:lvl w:ilvl="0" w:tplc="AFBAEAB6">
      <w:start w:val="1"/>
      <w:numFmt w:val="lowerLetter"/>
      <w:lvlText w:val="%1."/>
      <w:lvlJc w:val="left"/>
      <w:pPr>
        <w:ind w:left="720" w:hanging="360"/>
      </w:pPr>
      <w:rPr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B16E01"/>
    <w:multiLevelType w:val="multilevel"/>
    <w:tmpl w:val="EA6251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DDE720B"/>
    <w:multiLevelType w:val="multilevel"/>
    <w:tmpl w:val="A2B236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FD0213D"/>
    <w:multiLevelType w:val="hybridMultilevel"/>
    <w:tmpl w:val="972C08D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6"/>
  </w:num>
  <w:num w:numId="4">
    <w:abstractNumId w:val="19"/>
  </w:num>
  <w:num w:numId="5">
    <w:abstractNumId w:val="12"/>
  </w:num>
  <w:num w:numId="6">
    <w:abstractNumId w:val="25"/>
  </w:num>
  <w:num w:numId="7">
    <w:abstractNumId w:val="24"/>
  </w:num>
  <w:num w:numId="8">
    <w:abstractNumId w:val="10"/>
  </w:num>
  <w:num w:numId="9">
    <w:abstractNumId w:val="8"/>
  </w:num>
  <w:num w:numId="10">
    <w:abstractNumId w:val="22"/>
  </w:num>
  <w:num w:numId="11">
    <w:abstractNumId w:val="9"/>
  </w:num>
  <w:num w:numId="12">
    <w:abstractNumId w:val="16"/>
  </w:num>
  <w:num w:numId="13">
    <w:abstractNumId w:val="1"/>
  </w:num>
  <w:num w:numId="14">
    <w:abstractNumId w:val="0"/>
  </w:num>
  <w:num w:numId="15">
    <w:abstractNumId w:val="11"/>
  </w:num>
  <w:num w:numId="16">
    <w:abstractNumId w:val="13"/>
  </w:num>
  <w:num w:numId="17">
    <w:abstractNumId w:val="23"/>
  </w:num>
  <w:num w:numId="18">
    <w:abstractNumId w:val="15"/>
  </w:num>
  <w:num w:numId="19">
    <w:abstractNumId w:val="17"/>
  </w:num>
  <w:num w:numId="20">
    <w:abstractNumId w:val="7"/>
  </w:num>
  <w:num w:numId="21">
    <w:abstractNumId w:val="18"/>
  </w:num>
  <w:num w:numId="22">
    <w:abstractNumId w:val="26"/>
  </w:num>
  <w:num w:numId="23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875"/>
    <w:rsid w:val="00016DD0"/>
    <w:rsid w:val="00023963"/>
    <w:rsid w:val="00023D01"/>
    <w:rsid w:val="00045371"/>
    <w:rsid w:val="00046635"/>
    <w:rsid w:val="0005142F"/>
    <w:rsid w:val="000548CB"/>
    <w:rsid w:val="00063616"/>
    <w:rsid w:val="000832F4"/>
    <w:rsid w:val="0009079C"/>
    <w:rsid w:val="00091E8D"/>
    <w:rsid w:val="00093083"/>
    <w:rsid w:val="00094AC7"/>
    <w:rsid w:val="000A28FF"/>
    <w:rsid w:val="000B0C5D"/>
    <w:rsid w:val="000B0E85"/>
    <w:rsid w:val="000B359C"/>
    <w:rsid w:val="000B6971"/>
    <w:rsid w:val="000E066D"/>
    <w:rsid w:val="000E4F06"/>
    <w:rsid w:val="000E59A4"/>
    <w:rsid w:val="000E618C"/>
    <w:rsid w:val="000F33A0"/>
    <w:rsid w:val="000F4121"/>
    <w:rsid w:val="00100D24"/>
    <w:rsid w:val="00111A73"/>
    <w:rsid w:val="00115DEC"/>
    <w:rsid w:val="00120DCF"/>
    <w:rsid w:val="00141002"/>
    <w:rsid w:val="00141B27"/>
    <w:rsid w:val="00150242"/>
    <w:rsid w:val="00155167"/>
    <w:rsid w:val="00162932"/>
    <w:rsid w:val="00165588"/>
    <w:rsid w:val="001766FB"/>
    <w:rsid w:val="001801FA"/>
    <w:rsid w:val="001819C8"/>
    <w:rsid w:val="00182F4F"/>
    <w:rsid w:val="00184F6A"/>
    <w:rsid w:val="00186CC2"/>
    <w:rsid w:val="00195310"/>
    <w:rsid w:val="001A2440"/>
    <w:rsid w:val="001A3F9D"/>
    <w:rsid w:val="001A6EC4"/>
    <w:rsid w:val="001C1284"/>
    <w:rsid w:val="001D08E7"/>
    <w:rsid w:val="001D2842"/>
    <w:rsid w:val="001E05D1"/>
    <w:rsid w:val="001E0AA9"/>
    <w:rsid w:val="001F04DA"/>
    <w:rsid w:val="001F2569"/>
    <w:rsid w:val="001F3BEA"/>
    <w:rsid w:val="002024CE"/>
    <w:rsid w:val="00207769"/>
    <w:rsid w:val="00210D89"/>
    <w:rsid w:val="002325E6"/>
    <w:rsid w:val="00244834"/>
    <w:rsid w:val="00257693"/>
    <w:rsid w:val="00260A65"/>
    <w:rsid w:val="00270D11"/>
    <w:rsid w:val="00280A3E"/>
    <w:rsid w:val="0028654F"/>
    <w:rsid w:val="00286FE8"/>
    <w:rsid w:val="002911CC"/>
    <w:rsid w:val="002941E9"/>
    <w:rsid w:val="002A3F0F"/>
    <w:rsid w:val="002A5E8C"/>
    <w:rsid w:val="002B1DEB"/>
    <w:rsid w:val="002B2633"/>
    <w:rsid w:val="002C36AC"/>
    <w:rsid w:val="002D2232"/>
    <w:rsid w:val="002D4D6C"/>
    <w:rsid w:val="002E4D78"/>
    <w:rsid w:val="002E5650"/>
    <w:rsid w:val="002F2542"/>
    <w:rsid w:val="002F7DF1"/>
    <w:rsid w:val="0030040A"/>
    <w:rsid w:val="00302D47"/>
    <w:rsid w:val="00305B87"/>
    <w:rsid w:val="00306D5C"/>
    <w:rsid w:val="00312318"/>
    <w:rsid w:val="00317C5E"/>
    <w:rsid w:val="003206F0"/>
    <w:rsid w:val="003236BB"/>
    <w:rsid w:val="00327281"/>
    <w:rsid w:val="00330C2F"/>
    <w:rsid w:val="0033678C"/>
    <w:rsid w:val="00345CE2"/>
    <w:rsid w:val="0035285A"/>
    <w:rsid w:val="00360D80"/>
    <w:rsid w:val="003642A6"/>
    <w:rsid w:val="003668AB"/>
    <w:rsid w:val="00374921"/>
    <w:rsid w:val="00376FA5"/>
    <w:rsid w:val="003807FB"/>
    <w:rsid w:val="00384F9E"/>
    <w:rsid w:val="00387B27"/>
    <w:rsid w:val="00391AE3"/>
    <w:rsid w:val="003A2261"/>
    <w:rsid w:val="003B413E"/>
    <w:rsid w:val="003C2EEC"/>
    <w:rsid w:val="003C4033"/>
    <w:rsid w:val="003C7FAB"/>
    <w:rsid w:val="003E2EF5"/>
    <w:rsid w:val="003F5405"/>
    <w:rsid w:val="003F7B21"/>
    <w:rsid w:val="004008F7"/>
    <w:rsid w:val="00401C8E"/>
    <w:rsid w:val="00403073"/>
    <w:rsid w:val="00411E64"/>
    <w:rsid w:val="00423875"/>
    <w:rsid w:val="00423C38"/>
    <w:rsid w:val="004301C8"/>
    <w:rsid w:val="004306B3"/>
    <w:rsid w:val="00443F26"/>
    <w:rsid w:val="004448DF"/>
    <w:rsid w:val="00444D19"/>
    <w:rsid w:val="00445133"/>
    <w:rsid w:val="00461554"/>
    <w:rsid w:val="00463D7F"/>
    <w:rsid w:val="00466D99"/>
    <w:rsid w:val="00470899"/>
    <w:rsid w:val="00471142"/>
    <w:rsid w:val="00482C24"/>
    <w:rsid w:val="00492BB6"/>
    <w:rsid w:val="004A1A31"/>
    <w:rsid w:val="004A392B"/>
    <w:rsid w:val="004A3969"/>
    <w:rsid w:val="004A3F6A"/>
    <w:rsid w:val="004A4B69"/>
    <w:rsid w:val="004B0502"/>
    <w:rsid w:val="004B10ED"/>
    <w:rsid w:val="004B2E5F"/>
    <w:rsid w:val="004B78B6"/>
    <w:rsid w:val="004C68CD"/>
    <w:rsid w:val="004D28A8"/>
    <w:rsid w:val="004D39F2"/>
    <w:rsid w:val="004D4FFC"/>
    <w:rsid w:val="004D5997"/>
    <w:rsid w:val="004E2E72"/>
    <w:rsid w:val="004F450A"/>
    <w:rsid w:val="00513294"/>
    <w:rsid w:val="00513BF8"/>
    <w:rsid w:val="005204D0"/>
    <w:rsid w:val="00520585"/>
    <w:rsid w:val="00532208"/>
    <w:rsid w:val="00542F78"/>
    <w:rsid w:val="005466EF"/>
    <w:rsid w:val="00572A8C"/>
    <w:rsid w:val="00585D37"/>
    <w:rsid w:val="005A607E"/>
    <w:rsid w:val="005B404D"/>
    <w:rsid w:val="005B5550"/>
    <w:rsid w:val="005B704E"/>
    <w:rsid w:val="005C395D"/>
    <w:rsid w:val="005C4AAC"/>
    <w:rsid w:val="005C786D"/>
    <w:rsid w:val="005E015E"/>
    <w:rsid w:val="005E3154"/>
    <w:rsid w:val="005E749B"/>
    <w:rsid w:val="005F3420"/>
    <w:rsid w:val="0060758E"/>
    <w:rsid w:val="00611730"/>
    <w:rsid w:val="00613943"/>
    <w:rsid w:val="00627B78"/>
    <w:rsid w:val="00631AB7"/>
    <w:rsid w:val="006347A5"/>
    <w:rsid w:val="00645AB1"/>
    <w:rsid w:val="006555BD"/>
    <w:rsid w:val="006558A0"/>
    <w:rsid w:val="00657915"/>
    <w:rsid w:val="0066139D"/>
    <w:rsid w:val="00661F8A"/>
    <w:rsid w:val="00663A4C"/>
    <w:rsid w:val="00671A27"/>
    <w:rsid w:val="00672EFA"/>
    <w:rsid w:val="00675395"/>
    <w:rsid w:val="006842B5"/>
    <w:rsid w:val="00686CD5"/>
    <w:rsid w:val="0069343D"/>
    <w:rsid w:val="006B4454"/>
    <w:rsid w:val="006B6FDA"/>
    <w:rsid w:val="006C6FD0"/>
    <w:rsid w:val="006D4608"/>
    <w:rsid w:val="006E339F"/>
    <w:rsid w:val="006E39AC"/>
    <w:rsid w:val="006F2F7C"/>
    <w:rsid w:val="006F2FCE"/>
    <w:rsid w:val="006F51BB"/>
    <w:rsid w:val="00700F80"/>
    <w:rsid w:val="007257AB"/>
    <w:rsid w:val="00740161"/>
    <w:rsid w:val="00746CBE"/>
    <w:rsid w:val="00747027"/>
    <w:rsid w:val="00755833"/>
    <w:rsid w:val="00764AB2"/>
    <w:rsid w:val="00767C89"/>
    <w:rsid w:val="00770946"/>
    <w:rsid w:val="00776733"/>
    <w:rsid w:val="00777875"/>
    <w:rsid w:val="00783BB9"/>
    <w:rsid w:val="007851CE"/>
    <w:rsid w:val="00790819"/>
    <w:rsid w:val="00797ED4"/>
    <w:rsid w:val="00797FE3"/>
    <w:rsid w:val="007A3345"/>
    <w:rsid w:val="007B75FA"/>
    <w:rsid w:val="007C16A2"/>
    <w:rsid w:val="007C5EB2"/>
    <w:rsid w:val="007C636E"/>
    <w:rsid w:val="007E61EF"/>
    <w:rsid w:val="007F7EFB"/>
    <w:rsid w:val="00801507"/>
    <w:rsid w:val="008040C3"/>
    <w:rsid w:val="00812D75"/>
    <w:rsid w:val="008266A3"/>
    <w:rsid w:val="00834A28"/>
    <w:rsid w:val="0085023A"/>
    <w:rsid w:val="008661A9"/>
    <w:rsid w:val="00877641"/>
    <w:rsid w:val="008A6046"/>
    <w:rsid w:val="008B458A"/>
    <w:rsid w:val="008B489A"/>
    <w:rsid w:val="008D11AA"/>
    <w:rsid w:val="008E079C"/>
    <w:rsid w:val="008F474F"/>
    <w:rsid w:val="008F5BC6"/>
    <w:rsid w:val="0090491C"/>
    <w:rsid w:val="00910022"/>
    <w:rsid w:val="009148A6"/>
    <w:rsid w:val="00922B66"/>
    <w:rsid w:val="00932712"/>
    <w:rsid w:val="00936CEB"/>
    <w:rsid w:val="00941F52"/>
    <w:rsid w:val="009443E6"/>
    <w:rsid w:val="00950730"/>
    <w:rsid w:val="00955160"/>
    <w:rsid w:val="009653C2"/>
    <w:rsid w:val="00965843"/>
    <w:rsid w:val="0096608C"/>
    <w:rsid w:val="00985AD2"/>
    <w:rsid w:val="0099704A"/>
    <w:rsid w:val="009A032C"/>
    <w:rsid w:val="009C4E70"/>
    <w:rsid w:val="009C7C36"/>
    <w:rsid w:val="009D3129"/>
    <w:rsid w:val="009D3737"/>
    <w:rsid w:val="009D37A1"/>
    <w:rsid w:val="009E1E18"/>
    <w:rsid w:val="009E25BA"/>
    <w:rsid w:val="009E2E30"/>
    <w:rsid w:val="009F62D0"/>
    <w:rsid w:val="009F7AF9"/>
    <w:rsid w:val="00A2089B"/>
    <w:rsid w:val="00A3289A"/>
    <w:rsid w:val="00A41CC6"/>
    <w:rsid w:val="00A4626E"/>
    <w:rsid w:val="00A462F2"/>
    <w:rsid w:val="00A504AE"/>
    <w:rsid w:val="00A54412"/>
    <w:rsid w:val="00A55CAE"/>
    <w:rsid w:val="00A606AA"/>
    <w:rsid w:val="00A60815"/>
    <w:rsid w:val="00A60976"/>
    <w:rsid w:val="00A65395"/>
    <w:rsid w:val="00A71C1A"/>
    <w:rsid w:val="00A772D5"/>
    <w:rsid w:val="00A80394"/>
    <w:rsid w:val="00A82994"/>
    <w:rsid w:val="00A83BE9"/>
    <w:rsid w:val="00A877A2"/>
    <w:rsid w:val="00A90F38"/>
    <w:rsid w:val="00A9710D"/>
    <w:rsid w:val="00AA2E56"/>
    <w:rsid w:val="00AA4E91"/>
    <w:rsid w:val="00AA7AE1"/>
    <w:rsid w:val="00AB3355"/>
    <w:rsid w:val="00AB54D6"/>
    <w:rsid w:val="00AC52CA"/>
    <w:rsid w:val="00AC6BD8"/>
    <w:rsid w:val="00AD21C9"/>
    <w:rsid w:val="00AF4DD2"/>
    <w:rsid w:val="00AF50B3"/>
    <w:rsid w:val="00AF57AC"/>
    <w:rsid w:val="00AF6F29"/>
    <w:rsid w:val="00B10919"/>
    <w:rsid w:val="00B210FA"/>
    <w:rsid w:val="00B247FD"/>
    <w:rsid w:val="00B26DFF"/>
    <w:rsid w:val="00B333A4"/>
    <w:rsid w:val="00B366B8"/>
    <w:rsid w:val="00B37B5B"/>
    <w:rsid w:val="00B5545D"/>
    <w:rsid w:val="00B622D8"/>
    <w:rsid w:val="00B64914"/>
    <w:rsid w:val="00B67273"/>
    <w:rsid w:val="00B73831"/>
    <w:rsid w:val="00B76D9B"/>
    <w:rsid w:val="00B85F0E"/>
    <w:rsid w:val="00B85F28"/>
    <w:rsid w:val="00B9393D"/>
    <w:rsid w:val="00B95B98"/>
    <w:rsid w:val="00BA2D5A"/>
    <w:rsid w:val="00BB05FB"/>
    <w:rsid w:val="00BB16E2"/>
    <w:rsid w:val="00BB2459"/>
    <w:rsid w:val="00BB378D"/>
    <w:rsid w:val="00BC0D54"/>
    <w:rsid w:val="00BC407E"/>
    <w:rsid w:val="00BC6378"/>
    <w:rsid w:val="00BD1608"/>
    <w:rsid w:val="00BD1B67"/>
    <w:rsid w:val="00BD21E3"/>
    <w:rsid w:val="00BE7602"/>
    <w:rsid w:val="00BE76A8"/>
    <w:rsid w:val="00BF123E"/>
    <w:rsid w:val="00BF2246"/>
    <w:rsid w:val="00BF418F"/>
    <w:rsid w:val="00C056B2"/>
    <w:rsid w:val="00C063F2"/>
    <w:rsid w:val="00C12CE0"/>
    <w:rsid w:val="00C133B9"/>
    <w:rsid w:val="00C14B5D"/>
    <w:rsid w:val="00C173D9"/>
    <w:rsid w:val="00C213D3"/>
    <w:rsid w:val="00C22772"/>
    <w:rsid w:val="00C25FAF"/>
    <w:rsid w:val="00C47D28"/>
    <w:rsid w:val="00C525AA"/>
    <w:rsid w:val="00C55903"/>
    <w:rsid w:val="00C64095"/>
    <w:rsid w:val="00C67113"/>
    <w:rsid w:val="00C76C2E"/>
    <w:rsid w:val="00C76D82"/>
    <w:rsid w:val="00C8238E"/>
    <w:rsid w:val="00C86EB4"/>
    <w:rsid w:val="00C90530"/>
    <w:rsid w:val="00CA1AAC"/>
    <w:rsid w:val="00CB1341"/>
    <w:rsid w:val="00CB1CA1"/>
    <w:rsid w:val="00CB2601"/>
    <w:rsid w:val="00CB4A97"/>
    <w:rsid w:val="00CB6687"/>
    <w:rsid w:val="00CB7831"/>
    <w:rsid w:val="00CC5B4B"/>
    <w:rsid w:val="00CC7D6F"/>
    <w:rsid w:val="00CD15D1"/>
    <w:rsid w:val="00CD3417"/>
    <w:rsid w:val="00CE0BD6"/>
    <w:rsid w:val="00CE4A1A"/>
    <w:rsid w:val="00CE73B7"/>
    <w:rsid w:val="00D11421"/>
    <w:rsid w:val="00D1202B"/>
    <w:rsid w:val="00D14028"/>
    <w:rsid w:val="00D14860"/>
    <w:rsid w:val="00D30004"/>
    <w:rsid w:val="00D341AC"/>
    <w:rsid w:val="00D35C5D"/>
    <w:rsid w:val="00D419F2"/>
    <w:rsid w:val="00D43861"/>
    <w:rsid w:val="00D513E9"/>
    <w:rsid w:val="00D55B91"/>
    <w:rsid w:val="00D71FF2"/>
    <w:rsid w:val="00D74799"/>
    <w:rsid w:val="00D80D64"/>
    <w:rsid w:val="00D83265"/>
    <w:rsid w:val="00D87041"/>
    <w:rsid w:val="00D87AD7"/>
    <w:rsid w:val="00D91824"/>
    <w:rsid w:val="00D96D40"/>
    <w:rsid w:val="00DA7B69"/>
    <w:rsid w:val="00DB2616"/>
    <w:rsid w:val="00DB424B"/>
    <w:rsid w:val="00DB467D"/>
    <w:rsid w:val="00DB6AF3"/>
    <w:rsid w:val="00DC2A41"/>
    <w:rsid w:val="00DD090D"/>
    <w:rsid w:val="00DD668D"/>
    <w:rsid w:val="00DE74A3"/>
    <w:rsid w:val="00DE75A9"/>
    <w:rsid w:val="00DF1771"/>
    <w:rsid w:val="00DF1C0C"/>
    <w:rsid w:val="00DF6066"/>
    <w:rsid w:val="00E13B1C"/>
    <w:rsid w:val="00E16C26"/>
    <w:rsid w:val="00E27C69"/>
    <w:rsid w:val="00E30750"/>
    <w:rsid w:val="00E4617E"/>
    <w:rsid w:val="00E51D2F"/>
    <w:rsid w:val="00E55E80"/>
    <w:rsid w:val="00E60C1B"/>
    <w:rsid w:val="00E65D6B"/>
    <w:rsid w:val="00E85352"/>
    <w:rsid w:val="00E86A8F"/>
    <w:rsid w:val="00E946AB"/>
    <w:rsid w:val="00E95BA4"/>
    <w:rsid w:val="00EA3B65"/>
    <w:rsid w:val="00EB1228"/>
    <w:rsid w:val="00EB30FA"/>
    <w:rsid w:val="00EB4E1D"/>
    <w:rsid w:val="00EB5ADD"/>
    <w:rsid w:val="00EB7D26"/>
    <w:rsid w:val="00EC2309"/>
    <w:rsid w:val="00EC2F8C"/>
    <w:rsid w:val="00EC6DC4"/>
    <w:rsid w:val="00EC7A07"/>
    <w:rsid w:val="00ED6629"/>
    <w:rsid w:val="00EE1354"/>
    <w:rsid w:val="00EE221E"/>
    <w:rsid w:val="00EE61A0"/>
    <w:rsid w:val="00EF2506"/>
    <w:rsid w:val="00EF617F"/>
    <w:rsid w:val="00EF6AC1"/>
    <w:rsid w:val="00F0358C"/>
    <w:rsid w:val="00F1318F"/>
    <w:rsid w:val="00F14B3B"/>
    <w:rsid w:val="00F20397"/>
    <w:rsid w:val="00F30814"/>
    <w:rsid w:val="00F32001"/>
    <w:rsid w:val="00F33A5B"/>
    <w:rsid w:val="00F33B13"/>
    <w:rsid w:val="00F33F01"/>
    <w:rsid w:val="00F43EBE"/>
    <w:rsid w:val="00F52C6E"/>
    <w:rsid w:val="00F56635"/>
    <w:rsid w:val="00F57D1E"/>
    <w:rsid w:val="00F70420"/>
    <w:rsid w:val="00F76019"/>
    <w:rsid w:val="00F84F02"/>
    <w:rsid w:val="00F901EE"/>
    <w:rsid w:val="00F933C0"/>
    <w:rsid w:val="00FA1BDB"/>
    <w:rsid w:val="00FA208F"/>
    <w:rsid w:val="00FA2E9E"/>
    <w:rsid w:val="00FB5401"/>
    <w:rsid w:val="00FC0308"/>
    <w:rsid w:val="00FC24EA"/>
    <w:rsid w:val="00FC6ADD"/>
    <w:rsid w:val="00FD49D4"/>
    <w:rsid w:val="00FF1D66"/>
    <w:rsid w:val="00FF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21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1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D21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D21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D21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BD21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BD21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BD21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BD21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636E"/>
    <w:pPr>
      <w:ind w:left="720"/>
      <w:contextualSpacing/>
    </w:pPr>
  </w:style>
  <w:style w:type="paragraph" w:customStyle="1" w:styleId="Default">
    <w:name w:val="Default"/>
    <w:rsid w:val="003668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rsid w:val="00CE4A1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E4A1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A2089B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2089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C67113"/>
    <w:pPr>
      <w:spacing w:after="0" w:line="240" w:lineRule="auto"/>
    </w:pPr>
  </w:style>
  <w:style w:type="character" w:customStyle="1" w:styleId="WW8Num2z0">
    <w:name w:val="WW8Num2z0"/>
    <w:rsid w:val="00B5545D"/>
    <w:rPr>
      <w:rFonts w:ascii="Symbol" w:hAnsi="Symbol"/>
    </w:rPr>
  </w:style>
  <w:style w:type="paragraph" w:customStyle="1" w:styleId="Standard">
    <w:name w:val="Standard"/>
    <w:rsid w:val="00B5545D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val="es-ES" w:eastAsia="hi-IN" w:bidi="hi-IN"/>
    </w:rPr>
  </w:style>
  <w:style w:type="paragraph" w:customStyle="1" w:styleId="Body">
    <w:name w:val="Body"/>
    <w:basedOn w:val="Normal"/>
    <w:rsid w:val="00955160"/>
    <w:pPr>
      <w:widowControl w:val="0"/>
      <w:suppressAutoHyphens/>
      <w:spacing w:after="0" w:line="240" w:lineRule="auto"/>
      <w:textAlignment w:val="baseline"/>
    </w:pPr>
    <w:rPr>
      <w:rFonts w:ascii="Comic Sans MS" w:eastAsia="Comic Sans MS" w:hAnsi="Comic Sans MS" w:cs="Comic Sans MS"/>
      <w:kern w:val="1"/>
      <w:sz w:val="20"/>
      <w:szCs w:val="20"/>
      <w:lang w:eastAsia="zh-CN" w:bidi="hi-IN"/>
    </w:rPr>
  </w:style>
  <w:style w:type="character" w:customStyle="1" w:styleId="Ttulo1Car">
    <w:name w:val="Título 1 Car"/>
    <w:basedOn w:val="Fuentedeprrafopredeter"/>
    <w:link w:val="Ttulo1"/>
    <w:uiPriority w:val="9"/>
    <w:rsid w:val="00BD21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D21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D21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BD21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BD21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BD21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BD21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BD21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BD21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a">
    <w:name w:val="List"/>
    <w:basedOn w:val="Normal"/>
    <w:uiPriority w:val="99"/>
    <w:unhideWhenUsed/>
    <w:rsid w:val="00BD21E3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BD21E3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BD21E3"/>
    <w:pPr>
      <w:ind w:left="849" w:hanging="283"/>
      <w:contextualSpacing/>
    </w:pPr>
  </w:style>
  <w:style w:type="paragraph" w:styleId="Listaconvietas2">
    <w:name w:val="List Bullet 2"/>
    <w:basedOn w:val="Normal"/>
    <w:uiPriority w:val="99"/>
    <w:unhideWhenUsed/>
    <w:rsid w:val="00BD21E3"/>
    <w:pPr>
      <w:numPr>
        <w:numId w:val="13"/>
      </w:numPr>
      <w:contextualSpacing/>
    </w:pPr>
  </w:style>
  <w:style w:type="paragraph" w:styleId="Listaconvietas3">
    <w:name w:val="List Bullet 3"/>
    <w:basedOn w:val="Normal"/>
    <w:uiPriority w:val="99"/>
    <w:unhideWhenUsed/>
    <w:rsid w:val="00BD21E3"/>
    <w:pPr>
      <w:numPr>
        <w:numId w:val="14"/>
      </w:numPr>
      <w:contextualSpacing/>
    </w:pPr>
  </w:style>
  <w:style w:type="paragraph" w:customStyle="1" w:styleId="ListaCC">
    <w:name w:val="Lista CC."/>
    <w:basedOn w:val="Normal"/>
    <w:rsid w:val="00BD21E3"/>
  </w:style>
  <w:style w:type="paragraph" w:styleId="Sangradetextonormal">
    <w:name w:val="Body Text Indent"/>
    <w:basedOn w:val="Normal"/>
    <w:link w:val="SangradetextonormalCar"/>
    <w:uiPriority w:val="99"/>
    <w:unhideWhenUsed/>
    <w:rsid w:val="00BD21E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D21E3"/>
  </w:style>
  <w:style w:type="paragraph" w:customStyle="1" w:styleId="Infodocumentosadjuntos">
    <w:name w:val="Info documentos adjuntos"/>
    <w:basedOn w:val="Normal"/>
    <w:rsid w:val="00BD21E3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BD21E3"/>
    <w:pPr>
      <w:spacing w:after="200" w:line="276" w:lineRule="auto"/>
      <w:ind w:firstLine="360"/>
      <w:jc w:val="left"/>
    </w:pPr>
    <w:rPr>
      <w:rFonts w:asciiTheme="minorHAnsi" w:eastAsiaTheme="minorEastAsia" w:hAnsiTheme="minorHAnsi" w:cstheme="minorBidi"/>
      <w:sz w:val="22"/>
      <w:szCs w:val="22"/>
      <w:lang w:val="es-PE" w:eastAsia="es-PE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BD21E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D21E3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D21E3"/>
  </w:style>
  <w:style w:type="table" w:styleId="Tablaconcuadrcula">
    <w:name w:val="Table Grid"/>
    <w:basedOn w:val="Tablanormal"/>
    <w:rsid w:val="00BD2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783B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3BB9"/>
  </w:style>
  <w:style w:type="paragraph" w:styleId="Textodeglobo">
    <w:name w:val="Balloon Text"/>
    <w:basedOn w:val="Normal"/>
    <w:link w:val="TextodegloboCar"/>
    <w:uiPriority w:val="99"/>
    <w:semiHidden/>
    <w:unhideWhenUsed/>
    <w:rsid w:val="00783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21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1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D21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D21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D21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BD21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BD21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BD21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BD21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636E"/>
    <w:pPr>
      <w:ind w:left="720"/>
      <w:contextualSpacing/>
    </w:pPr>
  </w:style>
  <w:style w:type="paragraph" w:customStyle="1" w:styleId="Default">
    <w:name w:val="Default"/>
    <w:rsid w:val="003668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rsid w:val="00CE4A1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E4A1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A2089B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2089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C67113"/>
    <w:pPr>
      <w:spacing w:after="0" w:line="240" w:lineRule="auto"/>
    </w:pPr>
  </w:style>
  <w:style w:type="character" w:customStyle="1" w:styleId="WW8Num2z0">
    <w:name w:val="WW8Num2z0"/>
    <w:rsid w:val="00B5545D"/>
    <w:rPr>
      <w:rFonts w:ascii="Symbol" w:hAnsi="Symbol"/>
    </w:rPr>
  </w:style>
  <w:style w:type="paragraph" w:customStyle="1" w:styleId="Standard">
    <w:name w:val="Standard"/>
    <w:rsid w:val="00B5545D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val="es-ES" w:eastAsia="hi-IN" w:bidi="hi-IN"/>
    </w:rPr>
  </w:style>
  <w:style w:type="paragraph" w:customStyle="1" w:styleId="Body">
    <w:name w:val="Body"/>
    <w:basedOn w:val="Normal"/>
    <w:rsid w:val="00955160"/>
    <w:pPr>
      <w:widowControl w:val="0"/>
      <w:suppressAutoHyphens/>
      <w:spacing w:after="0" w:line="240" w:lineRule="auto"/>
      <w:textAlignment w:val="baseline"/>
    </w:pPr>
    <w:rPr>
      <w:rFonts w:ascii="Comic Sans MS" w:eastAsia="Comic Sans MS" w:hAnsi="Comic Sans MS" w:cs="Comic Sans MS"/>
      <w:kern w:val="1"/>
      <w:sz w:val="20"/>
      <w:szCs w:val="20"/>
      <w:lang w:eastAsia="zh-CN" w:bidi="hi-IN"/>
    </w:rPr>
  </w:style>
  <w:style w:type="character" w:customStyle="1" w:styleId="Ttulo1Car">
    <w:name w:val="Título 1 Car"/>
    <w:basedOn w:val="Fuentedeprrafopredeter"/>
    <w:link w:val="Ttulo1"/>
    <w:uiPriority w:val="9"/>
    <w:rsid w:val="00BD21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D21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D21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BD21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BD21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BD21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BD21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BD21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BD21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a">
    <w:name w:val="List"/>
    <w:basedOn w:val="Normal"/>
    <w:uiPriority w:val="99"/>
    <w:unhideWhenUsed/>
    <w:rsid w:val="00BD21E3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BD21E3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BD21E3"/>
    <w:pPr>
      <w:ind w:left="849" w:hanging="283"/>
      <w:contextualSpacing/>
    </w:pPr>
  </w:style>
  <w:style w:type="paragraph" w:styleId="Listaconvietas2">
    <w:name w:val="List Bullet 2"/>
    <w:basedOn w:val="Normal"/>
    <w:uiPriority w:val="99"/>
    <w:unhideWhenUsed/>
    <w:rsid w:val="00BD21E3"/>
    <w:pPr>
      <w:numPr>
        <w:numId w:val="13"/>
      </w:numPr>
      <w:contextualSpacing/>
    </w:pPr>
  </w:style>
  <w:style w:type="paragraph" w:styleId="Listaconvietas3">
    <w:name w:val="List Bullet 3"/>
    <w:basedOn w:val="Normal"/>
    <w:uiPriority w:val="99"/>
    <w:unhideWhenUsed/>
    <w:rsid w:val="00BD21E3"/>
    <w:pPr>
      <w:numPr>
        <w:numId w:val="14"/>
      </w:numPr>
      <w:contextualSpacing/>
    </w:pPr>
  </w:style>
  <w:style w:type="paragraph" w:customStyle="1" w:styleId="ListaCC">
    <w:name w:val="Lista CC."/>
    <w:basedOn w:val="Normal"/>
    <w:rsid w:val="00BD21E3"/>
  </w:style>
  <w:style w:type="paragraph" w:styleId="Sangradetextonormal">
    <w:name w:val="Body Text Indent"/>
    <w:basedOn w:val="Normal"/>
    <w:link w:val="SangradetextonormalCar"/>
    <w:uiPriority w:val="99"/>
    <w:unhideWhenUsed/>
    <w:rsid w:val="00BD21E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D21E3"/>
  </w:style>
  <w:style w:type="paragraph" w:customStyle="1" w:styleId="Infodocumentosadjuntos">
    <w:name w:val="Info documentos adjuntos"/>
    <w:basedOn w:val="Normal"/>
    <w:rsid w:val="00BD21E3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BD21E3"/>
    <w:pPr>
      <w:spacing w:after="200" w:line="276" w:lineRule="auto"/>
      <w:ind w:firstLine="360"/>
      <w:jc w:val="left"/>
    </w:pPr>
    <w:rPr>
      <w:rFonts w:asciiTheme="minorHAnsi" w:eastAsiaTheme="minorEastAsia" w:hAnsiTheme="minorHAnsi" w:cstheme="minorBidi"/>
      <w:sz w:val="22"/>
      <w:szCs w:val="22"/>
      <w:lang w:val="es-PE" w:eastAsia="es-PE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BD21E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D21E3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D21E3"/>
  </w:style>
  <w:style w:type="table" w:styleId="Tablaconcuadrcula">
    <w:name w:val="Table Grid"/>
    <w:basedOn w:val="Tablanormal"/>
    <w:rsid w:val="00BD2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783B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3BB9"/>
  </w:style>
  <w:style w:type="paragraph" w:styleId="Textodeglobo">
    <w:name w:val="Balloon Text"/>
    <w:basedOn w:val="Normal"/>
    <w:link w:val="TextodegloboCar"/>
    <w:uiPriority w:val="99"/>
    <w:semiHidden/>
    <w:unhideWhenUsed/>
    <w:rsid w:val="00783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DD759-E176-457A-9549-72AE668A4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1798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CIS Invitado</dc:creator>
  <cp:lastModifiedBy>Percy Crisologo Bardales</cp:lastModifiedBy>
  <cp:revision>4</cp:revision>
  <cp:lastPrinted>2013-01-30T20:02:00Z</cp:lastPrinted>
  <dcterms:created xsi:type="dcterms:W3CDTF">2013-01-30T20:03:00Z</dcterms:created>
  <dcterms:modified xsi:type="dcterms:W3CDTF">2013-01-30T20:07:00Z</dcterms:modified>
</cp:coreProperties>
</file>